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292BE9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№623</w:t>
      </w:r>
      <w:r w:rsidR="00B04C42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B04C4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="00B04C42"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Pr="00292BE9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1222 от 24.10.2022г.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35BF9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703F" w:rsidRPr="006E2C05" w:rsidRDefault="0014703F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14703F" w:rsidP="001470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№625 от 20 июня 2024 года «</w:t>
      </w:r>
      <w:r w:rsidRPr="0014703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 на 2024-2026 гг.»»…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C35BF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545A70" w:rsidP="00545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№639 от 21 июня 2024 года «</w:t>
      </w:r>
      <w:r w:rsidRPr="00545A7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№1197 от 30.08.2019г. «Об утверждении муниципальной программы «Комплексное развитие сельских территорий в муниципальном районе Сергиевский Самарской области на 2020-2026 года»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4316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№640 от 21 июня 2024 года «</w:t>
      </w:r>
      <w:r w:rsidRPr="00C503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1013 от 15.09.2023 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C35BF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№641 от 21 июня 2024 года «</w:t>
      </w:r>
      <w:r w:rsidRPr="00C503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№1553 от 27.12.2017 года «Об утверждении муниципальной программы «Формирование комфортной городской среды на 2018-2024 годы»</w:t>
      </w:r>
      <w:r w:rsidR="00C35BF9">
        <w:rPr>
          <w:rFonts w:ascii="Times New Roman" w:eastAsia="Calibri" w:hAnsi="Times New Roman" w:cs="Times New Roman"/>
          <w:sz w:val="12"/>
          <w:szCs w:val="12"/>
        </w:rPr>
        <w:t>»….15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№642 от 21 июня 2024 года «</w:t>
      </w:r>
      <w:r w:rsidRPr="00C503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1194 от 30.08.2019г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C35BF9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№643 от 21 июня 2024 года «</w:t>
      </w:r>
      <w:r w:rsidRPr="00C503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1486 от 23.12.2022г.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C35BF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C35BF9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85682A" w:rsidP="008568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85682A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61151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C35BF9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7757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№48-р от 20 июня 2024 года «</w:t>
      </w:r>
      <w:r w:rsidRPr="00777573">
        <w:rPr>
          <w:rFonts w:ascii="Times New Roman" w:eastAsia="Calibri" w:hAnsi="Times New Roman" w:cs="Times New Roman"/>
          <w:sz w:val="12"/>
          <w:szCs w:val="12"/>
        </w:rPr>
        <w:t>О проведении аукциона на право заключения договора купли - продажи земельного участка с видом разрешенного использования: для индивидуального жилищного строительства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»……………………………………………………………………..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92BE9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228E5">
        <w:rPr>
          <w:rFonts w:ascii="Times New Roman" w:eastAsia="Calibri" w:hAnsi="Times New Roman" w:cs="Times New Roman"/>
          <w:sz w:val="12"/>
          <w:szCs w:val="12"/>
        </w:rPr>
        <w:t>4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№623</w:t>
      </w:r>
    </w:p>
    <w:p w:rsidR="00292BE9" w:rsidRDefault="00292BE9" w:rsidP="00292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2BE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292BE9" w:rsidRPr="00292BE9" w:rsidRDefault="00292BE9" w:rsidP="00292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2BE9">
        <w:rPr>
          <w:rFonts w:ascii="Times New Roman" w:eastAsia="Calibri" w:hAnsi="Times New Roman" w:cs="Times New Roman"/>
          <w:b/>
          <w:sz w:val="12"/>
          <w:szCs w:val="12"/>
        </w:rPr>
        <w:t>№ 1222 от 24.10.2022г.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</w:p>
    <w:p w:rsidR="00292BE9" w:rsidRPr="00292BE9" w:rsidRDefault="00292BE9" w:rsidP="00292BE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В соответствии со статьей 69.2 Бюджетного кодекса Российской Федерации, Порядком формирования муниципального задания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задания, Администрация муниципального района Сергиевский</w:t>
      </w: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92BE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1222 от 24.10.2022г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следующего содержания:</w:t>
      </w: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1.1 Приложение № 1, Приложение № 2 к Постановлению администрации муниципального района Сергиевский Самарской области изложить в редакции согласно Приложению № 1, Приложению № 2 к настоящему Постановлению.</w:t>
      </w: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3.  Настоящее постановление вступает в силу со дня его опубликования.</w:t>
      </w:r>
    </w:p>
    <w:p w:rsid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292BE9" w:rsidRPr="00292BE9" w:rsidRDefault="00292BE9" w:rsidP="00292B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(А.Е. Чернова).</w:t>
      </w:r>
    </w:p>
    <w:p w:rsidR="00292BE9" w:rsidRDefault="00292BE9" w:rsidP="00292B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2BE9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292BE9" w:rsidRPr="00292BE9" w:rsidRDefault="00292BE9" w:rsidP="00292BE9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2BE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0C7DAF" w:rsidRPr="00292BE9" w:rsidRDefault="000C7DAF" w:rsidP="00292BE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292BE9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292BE9">
        <w:rPr>
          <w:rFonts w:ascii="Times New Roman" w:eastAsia="Calibri" w:hAnsi="Times New Roman" w:cs="Times New Roman"/>
          <w:i/>
          <w:sz w:val="12"/>
          <w:szCs w:val="12"/>
        </w:rPr>
        <w:t>623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292BE9"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292BE9"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95E08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727297" cy="3917324"/>
            <wp:effectExtent l="0" t="0" r="0" b="0"/>
            <wp:docPr id="1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26" cy="39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1596" cy="3005275"/>
            <wp:effectExtent l="0" t="0" r="0" b="0"/>
            <wp:docPr id="2" name="Рисунок 2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19" cy="301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3339548" cy="3339548"/>
            <wp:effectExtent l="0" t="0" r="0" b="0"/>
            <wp:docPr id="3" name="Рисунок 3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12" cy="33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292BE9" w:rsidP="009D5F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07610" cy="3244132"/>
            <wp:effectExtent l="0" t="0" r="0" b="0"/>
            <wp:docPr id="4" name="Рисунок 4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75" cy="32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1603AC" w:rsidP="001603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780830" cy="3312791"/>
            <wp:effectExtent l="0" t="0" r="0" b="0"/>
            <wp:docPr id="5" name="Рисунок 5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9577" cy="334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E9" w:rsidRPr="006E2C05" w:rsidRDefault="00292BE9" w:rsidP="00292B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92BE9" w:rsidRPr="006E2C05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92BE9" w:rsidRPr="006E2C05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92BE9" w:rsidRPr="006E2C05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92BE9" w:rsidRPr="006E2C05" w:rsidRDefault="00292BE9" w:rsidP="00292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92BE9" w:rsidRPr="006E2C05" w:rsidRDefault="00292BE9" w:rsidP="00292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№625</w:t>
      </w:r>
    </w:p>
    <w:p w:rsidR="0014703F" w:rsidRDefault="00E64CC6" w:rsidP="001470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03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</w:t>
      </w:r>
      <w:r w:rsidR="0014703F" w:rsidRPr="0014703F">
        <w:rPr>
          <w:rFonts w:ascii="Times New Roman" w:eastAsia="Calibri" w:hAnsi="Times New Roman" w:cs="Times New Roman"/>
          <w:b/>
          <w:sz w:val="12"/>
          <w:szCs w:val="12"/>
        </w:rPr>
        <w:t>Приложение</w:t>
      </w:r>
      <w:r w:rsidRPr="0014703F">
        <w:rPr>
          <w:rFonts w:ascii="Times New Roman" w:eastAsia="Calibri" w:hAnsi="Times New Roman" w:cs="Times New Roman"/>
          <w:b/>
          <w:sz w:val="12"/>
          <w:szCs w:val="12"/>
        </w:rPr>
        <w:t xml:space="preserve"> к постановлению </w:t>
      </w:r>
      <w:r w:rsidR="0014703F" w:rsidRPr="0014703F">
        <w:rPr>
          <w:rFonts w:ascii="Times New Roman" w:eastAsia="Calibri" w:hAnsi="Times New Roman" w:cs="Times New Roman"/>
          <w:b/>
          <w:sz w:val="12"/>
          <w:szCs w:val="12"/>
        </w:rPr>
        <w:t>администрации</w:t>
      </w:r>
      <w:r w:rsidRPr="0014703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22.06.2023г.</w:t>
      </w:r>
    </w:p>
    <w:p w:rsidR="0014703F" w:rsidRDefault="00E64CC6" w:rsidP="001470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03F">
        <w:rPr>
          <w:rFonts w:ascii="Times New Roman" w:eastAsia="Calibri" w:hAnsi="Times New Roman" w:cs="Times New Roman"/>
          <w:b/>
          <w:sz w:val="12"/>
          <w:szCs w:val="12"/>
        </w:rPr>
        <w:t xml:space="preserve"> № 652 «Об утверждении </w:t>
      </w:r>
      <w:r w:rsidR="0014703F" w:rsidRPr="0014703F">
        <w:rPr>
          <w:rFonts w:ascii="Times New Roman" w:eastAsia="Calibri" w:hAnsi="Times New Roman" w:cs="Times New Roman"/>
          <w:b/>
          <w:sz w:val="12"/>
          <w:szCs w:val="12"/>
        </w:rPr>
        <w:t>муниципальной</w:t>
      </w:r>
      <w:r w:rsidRPr="0014703F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 «Защита населения и территорий от чрезвычайных ситуаций природного </w:t>
      </w:r>
    </w:p>
    <w:p w:rsidR="00E64CC6" w:rsidRPr="0014703F" w:rsidRDefault="00E64CC6" w:rsidP="001470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03F">
        <w:rPr>
          <w:rFonts w:ascii="Times New Roman" w:eastAsia="Calibri" w:hAnsi="Times New Roman" w:cs="Times New Roman"/>
          <w:b/>
          <w:sz w:val="12"/>
          <w:szCs w:val="12"/>
        </w:rPr>
        <w:t>и техногенного характера, обеспечение пожарной безопасности на территории муниципального района Сергиевский на 2024-2026 гг.»</w:t>
      </w:r>
    </w:p>
    <w:p w:rsidR="00E64CC6" w:rsidRPr="00E64CC6" w:rsidRDefault="00E64CC6" w:rsidP="00E64C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№131-ФЗ «Об общих принципах организации местного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самоуправления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 в Российской Федерации», Федеральным законом от 21.12.1994 №68-ФЗ «О защите населения и территорий от чрезвычайных ситуаций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природного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 и техногенного характера», Ус</w:t>
      </w:r>
      <w:r w:rsidR="0014703F">
        <w:rPr>
          <w:rFonts w:ascii="Times New Roman" w:eastAsia="Calibri" w:hAnsi="Times New Roman" w:cs="Times New Roman"/>
          <w:sz w:val="12"/>
          <w:szCs w:val="12"/>
        </w:rPr>
        <w:t>тавом муниципального района Сер</w:t>
      </w:r>
      <w:r w:rsidRPr="00E64CC6">
        <w:rPr>
          <w:rFonts w:ascii="Times New Roman" w:eastAsia="Calibri" w:hAnsi="Times New Roman" w:cs="Times New Roman"/>
          <w:sz w:val="12"/>
          <w:szCs w:val="12"/>
        </w:rPr>
        <w:t>гиевский, в целях уточнения объемо</w:t>
      </w:r>
      <w:r w:rsidR="0014703F">
        <w:rPr>
          <w:rFonts w:ascii="Times New Roman" w:eastAsia="Calibri" w:hAnsi="Times New Roman" w:cs="Times New Roman"/>
          <w:sz w:val="12"/>
          <w:szCs w:val="12"/>
        </w:rPr>
        <w:t>в финансирования проводимых про</w:t>
      </w:r>
      <w:r w:rsidRPr="00E64CC6">
        <w:rPr>
          <w:rFonts w:ascii="Times New Roman" w:eastAsia="Calibri" w:hAnsi="Times New Roman" w:cs="Times New Roman"/>
          <w:sz w:val="12"/>
          <w:szCs w:val="12"/>
        </w:rPr>
        <w:t>граммных мероприятий, администраци</w:t>
      </w:r>
      <w:r w:rsidR="0014703F">
        <w:rPr>
          <w:rFonts w:ascii="Times New Roman" w:eastAsia="Calibri" w:hAnsi="Times New Roman" w:cs="Times New Roman"/>
          <w:sz w:val="12"/>
          <w:szCs w:val="12"/>
        </w:rPr>
        <w:t>я муниципального района Сергиев</w:t>
      </w:r>
      <w:r w:rsidRPr="00E64CC6">
        <w:rPr>
          <w:rFonts w:ascii="Times New Roman" w:eastAsia="Calibri" w:hAnsi="Times New Roman" w:cs="Times New Roman"/>
          <w:sz w:val="12"/>
          <w:szCs w:val="12"/>
        </w:rPr>
        <w:t>ский</w:t>
      </w:r>
    </w:p>
    <w:p w:rsidR="00E64CC6" w:rsidRPr="0014703F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4703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к постановлению администрации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от 22.06.2023г. № 652 «Об утверждении муниципальной программы «Защита населения и территорий от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чрезвычайных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 ситуаций природного и техногенного характера, обеспечение пожарной безопасности на территории муниципального района Сергиевский на 2024-2026гг» (далее - Программа) следующего содержания:</w:t>
      </w:r>
    </w:p>
    <w:p w:rsidR="00E64CC6" w:rsidRPr="00E64CC6" w:rsidRDefault="0014703F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E64CC6" w:rsidRPr="00E64CC6">
        <w:rPr>
          <w:rFonts w:ascii="Times New Roman" w:eastAsia="Calibri" w:hAnsi="Times New Roman" w:cs="Times New Roman"/>
          <w:sz w:val="12"/>
          <w:szCs w:val="12"/>
        </w:rPr>
        <w:t>В тексте Паспорта муниципальной программы позицию, касающуюся объема бюджетных ассигновани</w:t>
      </w:r>
      <w:r>
        <w:rPr>
          <w:rFonts w:ascii="Times New Roman" w:eastAsia="Calibri" w:hAnsi="Times New Roman" w:cs="Times New Roman"/>
          <w:sz w:val="12"/>
          <w:szCs w:val="12"/>
        </w:rPr>
        <w:t>й муниципальной Программы, изло</w:t>
      </w:r>
      <w:r w:rsidR="00E64CC6" w:rsidRPr="00E64CC6">
        <w:rPr>
          <w:rFonts w:ascii="Times New Roman" w:eastAsia="Calibri" w:hAnsi="Times New Roman" w:cs="Times New Roman"/>
          <w:sz w:val="12"/>
          <w:szCs w:val="12"/>
        </w:rPr>
        <w:t>жить в следующей редакции: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128721,17763 тыс.руб.: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2024 год – 110221,57763 тыс.руб.;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–103605,89763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2025 год – 10180,200 тыс.руб.;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тыс.рублей;»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1.2.</w:t>
      </w:r>
      <w:r w:rsidR="0014703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В разделе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5 Программы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 «Обоснование ресурсного обеспечения </w:t>
      </w:r>
      <w:r w:rsidR="0014703F" w:rsidRPr="00E64CC6">
        <w:rPr>
          <w:rFonts w:ascii="Times New Roman" w:eastAsia="Calibri" w:hAnsi="Times New Roman" w:cs="Times New Roman"/>
          <w:sz w:val="12"/>
          <w:szCs w:val="12"/>
        </w:rPr>
        <w:t>Программы» позицию</w:t>
      </w:r>
      <w:r w:rsidRPr="00E64CC6">
        <w:rPr>
          <w:rFonts w:ascii="Times New Roman" w:eastAsia="Calibri" w:hAnsi="Times New Roman" w:cs="Times New Roman"/>
          <w:sz w:val="12"/>
          <w:szCs w:val="12"/>
        </w:rPr>
        <w:t>, касающуюся о</w:t>
      </w:r>
      <w:r w:rsidR="0014703F">
        <w:rPr>
          <w:rFonts w:ascii="Times New Roman" w:eastAsia="Calibri" w:hAnsi="Times New Roman" w:cs="Times New Roman"/>
          <w:sz w:val="12"/>
          <w:szCs w:val="12"/>
        </w:rPr>
        <w:t>бъема бюджетных ассигнований из</w:t>
      </w: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ложить в следующей редакции: 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в 2024 – 2026 годах составляет 128721,17763 тыс.руб.: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2024 год – 110221,57763 тыс.руб.;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–103605,89763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- 6615,68000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2025 год – 10180,200 тыс.руб.;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местного бюджета – 2036,04000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8144,16000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2026 год – 8319,40000 тыс.руб.».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средства местного бюджета – 1663,88000 тыс.рублей;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в том числе:  средства областного бюджета – 6655,52000 тыс.рублей;»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</w:t>
      </w:r>
      <w:r w:rsidR="0014703F">
        <w:rPr>
          <w:rFonts w:ascii="Times New Roman" w:eastAsia="Calibri" w:hAnsi="Times New Roman" w:cs="Times New Roman"/>
          <w:sz w:val="12"/>
          <w:szCs w:val="12"/>
        </w:rPr>
        <w:t>ить в редакции согласно Приложе</w:t>
      </w:r>
      <w:r w:rsidRPr="00E64CC6">
        <w:rPr>
          <w:rFonts w:ascii="Times New Roman" w:eastAsia="Calibri" w:hAnsi="Times New Roman" w:cs="Times New Roman"/>
          <w:sz w:val="12"/>
          <w:szCs w:val="12"/>
        </w:rPr>
        <w:t>нию №1 к настоящему постановлению.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4703F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E64CC6" w:rsidRPr="00E64CC6" w:rsidRDefault="00E64CC6" w:rsidP="001470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519F1" w:rsidRDefault="00E64CC6" w:rsidP="001470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4CC6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703F" w:rsidRPr="006E2C05" w:rsidRDefault="0014703F" w:rsidP="0014703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4703F" w:rsidRPr="006E2C05" w:rsidRDefault="0014703F" w:rsidP="0014703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4703F" w:rsidRPr="006E2C05" w:rsidRDefault="0014703F" w:rsidP="0014703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4703F" w:rsidRDefault="0014703F" w:rsidP="001470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62</w:t>
      </w:r>
      <w:r w:rsidR="00577A58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519F1" w:rsidRPr="0014703F" w:rsidRDefault="0014703F" w:rsidP="001470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03F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2575"/>
        <w:gridCol w:w="1134"/>
        <w:gridCol w:w="283"/>
        <w:gridCol w:w="427"/>
        <w:gridCol w:w="283"/>
        <w:gridCol w:w="281"/>
        <w:gridCol w:w="286"/>
        <w:gridCol w:w="281"/>
        <w:gridCol w:w="1849"/>
      </w:tblGrid>
      <w:tr w:rsidR="0014703F" w:rsidRPr="0014703F" w:rsidTr="0014703F">
        <w:trPr>
          <w:trHeight w:val="20"/>
        </w:trPr>
        <w:tc>
          <w:tcPr>
            <w:tcW w:w="82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11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54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88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035" w:type="pct"/>
            <w:gridSpan w:val="5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1229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1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565" w:type="pct"/>
            <w:gridSpan w:val="3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187" w:type="pct"/>
            <w:vMerge w:val="restar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29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1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7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4703F" w:rsidRPr="0014703F" w:rsidTr="0014703F">
        <w:trPr>
          <w:trHeight w:val="20"/>
        </w:trPr>
        <w:tc>
          <w:tcPr>
            <w:tcW w:w="5000" w:type="pct"/>
            <w:gridSpan w:val="10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характера, а также безопасности людей на водных объектах.</w:t>
            </w:r>
          </w:p>
        </w:tc>
      </w:tr>
      <w:tr w:rsidR="0014703F" w:rsidRPr="0014703F" w:rsidTr="0014703F">
        <w:trPr>
          <w:trHeight w:val="20"/>
        </w:trPr>
        <w:tc>
          <w:tcPr>
            <w:tcW w:w="5000" w:type="pct"/>
            <w:gridSpan w:val="10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1.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 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711" w:type="pct"/>
            <w:hideMark/>
          </w:tcPr>
          <w:p w:rsidR="0014703F" w:rsidRPr="0014703F" w:rsidRDefault="0014703F" w:rsidP="00577A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складывающейся оперативной обстановки   с   пожарами, гибелью   и   травматизмом людей, материальных потерь от пожаров, чрезвычайными ситуациями на территории муниципального района Сергиевский, выявление     причин и условий, способствующих возникновению пожаров.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Определение на базе ежегодного мониторинга приоритетных мероприятий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77A58">
              <w:rPr>
                <w:rFonts w:ascii="Times New Roman" w:eastAsia="Calibri" w:hAnsi="Times New Roman" w:cs="Times New Roman"/>
                <w:sz w:val="12"/>
                <w:szCs w:val="12"/>
              </w:rPr>
              <w:t>по обеспечению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пожарной безопасности.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Отдел по делам гражданской обороны и чрезвычайным ситуациям администрации муниципального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</w:t>
            </w:r>
          </w:p>
        </w:tc>
        <w:tc>
          <w:tcPr>
            <w:tcW w:w="1711" w:type="pct"/>
            <w:hideMark/>
          </w:tcPr>
          <w:p w:rsidR="0014703F" w:rsidRPr="0014703F" w:rsidRDefault="0014703F" w:rsidP="00577A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имеющейся нормативной правовой базы администрации муниципального района Сергиевский в сфере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 безопасности, гражданской обороны, предотвращения чрезвычайных ситуаций с последующей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разработкой и утверждением нормативно-правовых актов в области обеспечения пожарной безопасности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средствах массовой        информации мероприятий 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противопожарной тематике, гражданской обороне, защите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  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2021-2023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учебно-методических сборов с главами   городского, сельских поселений, руководителями структурных подразделений, руководителями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предприятий и организаций по вопросам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711" w:type="pct"/>
            <w:hideMark/>
          </w:tcPr>
          <w:p w:rsidR="0014703F" w:rsidRPr="0014703F" w:rsidRDefault="0014703F" w:rsidP="00577A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органов местного самоуправления, всего: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В т.ч.: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 - мероприятия по устранению недостатков органов государственного пожарного надзора 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ситуаций, всего: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Декларирование безопасности гидротехнических сооружений.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автономных дымовых пожарных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извещателей семьям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находящимся в социально опасном положении, попавшим в трудную жизненную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ситуацию,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многодетным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семьям, гражданам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пожилого возраста и инвалидам.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системы оповещения населения.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577A58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Эксплуатация оборудования системы</w:t>
            </w:r>
            <w:r w:rsidR="0014703F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оповещения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5000" w:type="pct"/>
            <w:gridSpan w:val="10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2. Осуществление подготовки и содержания в готовности сил и средств для защиты населения и территории муниципального района Сергиевский от пожаров </w:t>
            </w:r>
            <w:r w:rsidR="00577A58"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 чрезвычайных</w:t>
            </w: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ситуаций природного и техногенного характера.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11" w:type="pct"/>
            <w:hideMark/>
          </w:tcPr>
          <w:p w:rsidR="00577A58" w:rsidRDefault="0014703F" w:rsidP="00577A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и согласование</w:t>
            </w:r>
            <w:r w:rsidR="00577A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14703F" w:rsidRPr="0014703F" w:rsidRDefault="0014703F" w:rsidP="00577A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Расписания выезда подразделений пожарной охраны на тушение пожаров в муниципальном районе Сергиевский.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учений и тренировок по гражданской обороне и защите населения от чрезвычайных ситуаций природного и техногенного характера.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ситуациям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паспортов территории населенных пунктов муниципального района Сергиевский, корректировка информации в АИУС "РСЧС".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гражданской обороны и чрезвычайным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ситуациям администрации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2" w:type="pct"/>
            <w:gridSpan w:val="4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экстренное оперативное 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(обеспечение безопасности жизнедеятельности).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установка пожарных гидрантов в населенных пунктах м.р.Сергиевский.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ответственного за безопасную эксплуатацию гидротехнических сооружений.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руководителей и сотрудников в области защиты от чрезвычайных ситуаций и гражданской обороны.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53,00000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53,00000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14703F" w:rsidRPr="0014703F" w:rsidTr="0014703F">
        <w:trPr>
          <w:trHeight w:val="20"/>
        </w:trPr>
        <w:tc>
          <w:tcPr>
            <w:tcW w:w="5000" w:type="pct"/>
            <w:gridSpan w:val="10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обеспечение пожарной безопасности обучающихся, воспитанников и работников образовательных учреждений </w:t>
            </w:r>
            <w:r w:rsidR="00577A58"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вовремя </w:t>
            </w: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их трудовой и учебной деятельности, предотвращение пожаров в зданиях образовательных учреждений, повышение уровня пожарной безопасности</w:t>
            </w:r>
          </w:p>
        </w:tc>
      </w:tr>
      <w:tr w:rsidR="0014703F" w:rsidRPr="0014703F" w:rsidTr="0014703F">
        <w:trPr>
          <w:trHeight w:val="20"/>
        </w:trPr>
        <w:tc>
          <w:tcPr>
            <w:tcW w:w="5000" w:type="pct"/>
            <w:gridSpan w:val="10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Повышение уровня пожарной безопасности образовательных учреждений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543,57006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543,57006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815,3551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815,35510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3.2.1.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Регламентные работы по внутреннему противопожарному водопроводу (Техническое обслуживание и проверка работоспособности внутренних противопожарных кранов и перекатка пожарных рукавов)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409,20000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409,20000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429,10257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429,10257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474,78285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474,78285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Огнезащитная обработка чердачных помещений.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333,44752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333,44752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3.6.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противопожарных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преград (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 и ограждение кровли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пожарных лестниц и ремонтные работы по предписаниям органов государственного пожарного надзора.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100,10000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Построение систем мониторинга автоматических средств противопожарной защиты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 образовательных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учреждениях.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762,30000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762,30000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возгорании (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ПАК «Стрелец –Мониторинг»).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851,98473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851,98473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образовательных учреждений техническими средствами комплексной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Ремонт (замена) систем пожарной сигнализации в образовательных учреждениях: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- в том числе средства местного бюджета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1653,92000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5353,84000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Обслуживание каналов передачи данных систем мониторинга автоматических средств противопожарной защиты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 образовательных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учреждениях.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1711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регламентных работ по обслуживанию противопожарного водопровода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первичных средств пожаротушения 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допустить возникновение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пожаров и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3.16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возмещения за изымаемые аварийные жилые  помещения, с учетом стоимости возмещения по отчетам об оценке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многоквартирных домов аварийными и подлежащими сносу,при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229" w:type="pct"/>
            <w:hideMark/>
          </w:tcPr>
          <w:p w:rsidR="0014703F" w:rsidRPr="0014703F" w:rsidRDefault="00577A58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возникновения</w:t>
            </w:r>
            <w:r w:rsidR="0014703F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(угрозы возникновения) чрезвычайной ситуации.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3.17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(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или)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сносу, 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229" w:type="pct"/>
            <w:hideMark/>
          </w:tcPr>
          <w:p w:rsidR="0014703F" w:rsidRPr="0014703F" w:rsidRDefault="00577A58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возникновения</w:t>
            </w:r>
            <w:r w:rsidR="0014703F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(угрозы возникновения) чрезвычайной ситуации.</w:t>
            </w:r>
          </w:p>
        </w:tc>
      </w:tr>
      <w:tr w:rsidR="0014703F" w:rsidRPr="0014703F" w:rsidTr="0014703F">
        <w:trPr>
          <w:trHeight w:val="20"/>
        </w:trPr>
        <w:tc>
          <w:tcPr>
            <w:tcW w:w="82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3.18</w:t>
            </w:r>
          </w:p>
        </w:tc>
        <w:tc>
          <w:tcPr>
            <w:tcW w:w="1711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Выплата денежных компенсаций гражданам, проживающим на </w:t>
            </w:r>
            <w:r w:rsidR="00577A58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муниципального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 w:rsidR="00577A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</w:p>
        </w:tc>
        <w:tc>
          <w:tcPr>
            <w:tcW w:w="75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284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1170,00000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1170,00000</w:t>
            </w:r>
          </w:p>
        </w:tc>
        <w:tc>
          <w:tcPr>
            <w:tcW w:w="1229" w:type="pct"/>
            <w:hideMark/>
          </w:tcPr>
          <w:p w:rsidR="0014703F" w:rsidRPr="0014703F" w:rsidRDefault="00577A58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возникновения</w:t>
            </w:r>
            <w:r w:rsidR="0014703F"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(угрозы возникновения) чрезвычайной ситуации.</w:t>
            </w:r>
          </w:p>
        </w:tc>
      </w:tr>
      <w:tr w:rsidR="0014703F" w:rsidRPr="0014703F" w:rsidTr="0014703F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110221,57763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10180,20000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8319,40000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###########</w:t>
            </w:r>
          </w:p>
        </w:tc>
        <w:tc>
          <w:tcPr>
            <w:tcW w:w="1229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4703F" w:rsidRPr="0014703F" w:rsidTr="0014703F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областного бюджета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6615,68000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21415,36000</w:t>
            </w:r>
          </w:p>
        </w:tc>
        <w:tc>
          <w:tcPr>
            <w:tcW w:w="1229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4703F" w:rsidRPr="0014703F" w:rsidTr="0014703F">
        <w:trPr>
          <w:trHeight w:val="20"/>
        </w:trPr>
        <w:tc>
          <w:tcPr>
            <w:tcW w:w="3019" w:type="pct"/>
            <w:gridSpan w:val="5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88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103605,89763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90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7" w:type="pct"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###########</w:t>
            </w:r>
          </w:p>
        </w:tc>
        <w:tc>
          <w:tcPr>
            <w:tcW w:w="1229" w:type="pct"/>
            <w:noWrap/>
            <w:hideMark/>
          </w:tcPr>
          <w:p w:rsidR="0014703F" w:rsidRPr="0014703F" w:rsidRDefault="0014703F" w:rsidP="001470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70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3519F1" w:rsidRDefault="0014703F" w:rsidP="001470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703F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№639</w:t>
      </w:r>
    </w:p>
    <w:p w:rsidR="00545A70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5A7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5A7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№1197 от 30.08.2019г. «Об утверждении муниципальной программы «Комплексное развитие сельских территорий в муниципальном районе Сергиевский Самарской области на 2020-2026 года»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проживания, администрация муниципального района Сергиевский,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45A7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1197 от 30.08.2019г. «Об утверждении муниципальной программы «Комплексное развитие сельских территорий в муниципальном районе Сергиевский Самарской области на 2020-2026 года» (далее – Программа) следующего содержания: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1.1.  В паспорте Программы позицию «Объемы бюджетных ассигнований муниципальной программы» изложить в следующей редакции: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3 005 201,75795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тыс. рублей (*), в том числе: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1 907 935,63405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280 209,86711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  81 578,55427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581 725,86505 тыс.рублей;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305 108,20440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2024 год – 588 180,74007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2025 год – 45 067,14646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26 065,25669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lastRenderedPageBreak/>
        <w:t>- средства областного бюджета – 720 430,42811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247 771,16106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118 056,00272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137 477,64387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49 668,84264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2024 год –</w:t>
      </w:r>
      <w:r w:rsidRPr="00545A70">
        <w:rPr>
          <w:rFonts w:ascii="Times New Roman" w:eastAsia="Calibri" w:hAnsi="Times New Roman" w:cs="Times New Roman"/>
          <w:sz w:val="12"/>
          <w:szCs w:val="12"/>
        </w:rPr>
        <w:t xml:space="preserve"> 147 282,15409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2025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7 336,51222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12 838,11151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201 425,29127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35 210,82363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31 474,32043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52 799,09494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34 793,09921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2024 год – 42 287,05544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2025 год – 2 699,59939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2 161,29823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внебюджетные средства – 175 410,40452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33 767,39562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2021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6 180,11942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61 912,00369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2023 год –</w:t>
      </w:r>
      <w:r w:rsidRPr="00545A70">
        <w:rPr>
          <w:rFonts w:ascii="Times New Roman" w:eastAsia="Calibri" w:hAnsi="Times New Roman" w:cs="Times New Roman"/>
          <w:sz w:val="12"/>
          <w:szCs w:val="12"/>
        </w:rPr>
        <w:t xml:space="preserve"> 1 483,86237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2024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72 067,02342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2025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0,00000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2026 год –</w:t>
      </w:r>
      <w:r w:rsidRPr="00545A70">
        <w:rPr>
          <w:rFonts w:ascii="Times New Roman" w:eastAsia="Calibri" w:hAnsi="Times New Roman" w:cs="Times New Roman"/>
          <w:sz w:val="12"/>
          <w:szCs w:val="12"/>
        </w:rPr>
        <w:t xml:space="preserve"> 0,00000 тыс. рублей».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1.2. В разделе 5 Программы «Финансовое обеспечение Программы» изложить в следующей редакции: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«Финансовые средства для решения проблемы реконструкции, строительства, ремонта и укрепления материально-технической базы учреждений культуры, здравоохранения, образования и административных зданий, ремонта прочих объектов муниципального района Сергиевский Самарской области на 2020-2026 годы формируются за счет местного бюджета, субсидий из областного и федерального бюджетов, а также привлечения средств из внебюджетных источников. Планируемый общий объем финансирования Программы составит 3 005 201,75795 тыс. рублей (*), в том числе: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1 907 935,63405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280 209,86711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81 578,55427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581 725,86505 тыс.рублей;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305 108,20440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2024 год – 588 180,74007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2025 год – 45 067,14646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26 065,25669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720 430,42811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247 771,16106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118 056,00272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137 477,64387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2023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49 668,84264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2024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147 282,15409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2025 год – </w:t>
      </w:r>
      <w:r w:rsidRPr="00545A70">
        <w:rPr>
          <w:rFonts w:ascii="Times New Roman" w:eastAsia="Calibri" w:hAnsi="Times New Roman" w:cs="Times New Roman"/>
          <w:sz w:val="12"/>
          <w:szCs w:val="12"/>
        </w:rPr>
        <w:t>7 336,51222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12 838,11151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201 425,29127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35 210,82363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31 474,32043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52 799,09494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34 793,09921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2024 год – 42 287,05544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2025 год – 2 699,59939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2 161,29823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- внебюджетные средства – 175 410,40452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2020 год – 33 767,39562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2021 год – 6 180,11942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2022 год – 61 912,00369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2023 год – 1 483,86237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2024 год – 72 067,02342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2026 год – 0,00000 тыс. рублей».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1.3. Приложение №2 к Программе изложить в редакции согласно приложению №1 к настоящему постановлению.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1.4. Приложение №3 к Программе изложить в редакции согласно приложению №2 к настоящему постановлению.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Ефремова И.В.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45A70" w:rsidRPr="006E2C05" w:rsidRDefault="00545A70" w:rsidP="00545A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45A70" w:rsidRPr="006E2C05" w:rsidRDefault="00545A70" w:rsidP="00545A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45A70" w:rsidRDefault="00545A70" w:rsidP="00545A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639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545A70" w:rsidRPr="00545A70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5A7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ПЕРЕЧЕНЬ МЕРОПРИЯТИЙ МУНИЦИПАЛЬНОЙ ПРОГРАММЫ</w:t>
      </w:r>
    </w:p>
    <w:p w:rsidR="003519F1" w:rsidRPr="00545A70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5A70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сельских территорий в муниципальном районе Сергиевский Самарской области на 2020-2025 года»</w:t>
      </w:r>
    </w:p>
    <w:tbl>
      <w:tblPr>
        <w:tblStyle w:val="af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56"/>
        <w:gridCol w:w="708"/>
        <w:gridCol w:w="398"/>
        <w:gridCol w:w="129"/>
        <w:gridCol w:w="129"/>
        <w:gridCol w:w="129"/>
        <w:gridCol w:w="129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519"/>
      </w:tblGrid>
      <w:tr w:rsidR="00545A70" w:rsidRPr="00545A70" w:rsidTr="00E86E99">
        <w:trPr>
          <w:trHeight w:val="20"/>
        </w:trPr>
        <w:tc>
          <w:tcPr>
            <w:tcW w:w="7004" w:type="dxa"/>
            <w:gridSpan w:val="33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 (в разрезе источников финансирования), тыс.руб.*</w:t>
            </w:r>
          </w:p>
        </w:tc>
        <w:tc>
          <w:tcPr>
            <w:tcW w:w="519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545A70" w:rsidRPr="00545A70" w:rsidTr="00E86E99">
        <w:trPr>
          <w:trHeight w:val="20"/>
        </w:trPr>
        <w:tc>
          <w:tcPr>
            <w:tcW w:w="276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56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39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516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520" w:type="dxa"/>
            <w:gridSpan w:val="4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130" w:type="dxa"/>
            <w:vMerge w:val="restart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45A70" w:rsidRPr="00545A70" w:rsidTr="00E86E99">
        <w:trPr>
          <w:cantSplit/>
          <w:trHeight w:val="1625"/>
        </w:trPr>
        <w:tc>
          <w:tcPr>
            <w:tcW w:w="276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56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0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45A70" w:rsidRPr="00545A70" w:rsidTr="00E86E99">
        <w:trPr>
          <w:trHeight w:val="2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1. 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30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2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Удовлетворение потребностей сельского населения в благоустроенном жилье</w:t>
            </w:r>
          </w:p>
        </w:tc>
        <w:tc>
          <w:tcPr>
            <w:tcW w:w="130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2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519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- пункты 1, 2, 3  приложения 1 к Программе</w:t>
            </w:r>
          </w:p>
        </w:tc>
      </w:tr>
      <w:tr w:rsidR="00545A70" w:rsidRPr="00545A70" w:rsidTr="00E86E99">
        <w:trPr>
          <w:trHeight w:val="2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социальных выплат на строительство (приобретение) жилья гражданам, проживающим на сельских территориях *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1 319,364360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214,780250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22,256540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1 319,364360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22,256540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2 898,02205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cantSplit/>
          <w:trHeight w:val="98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социальных выплат на строительство (приобретение) жилья гражданам, проживающим на сельских территориях -сверхфинансирование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1 821,937910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1 821,93791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99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жилья гражданам, проживающим на сельских территориях, предоставляемого по договору найма жилого помещения*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МКУ "УЗЗиАГ" мр Сергиевский</w:t>
            </w:r>
          </w:p>
        </w:tc>
        <w:tc>
          <w:tcPr>
            <w:tcW w:w="39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1 362,51245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221,80435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19,80396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382,23684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8 379,70766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1 364,13846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1 250,53540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3 346,35293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36 271,87140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5 904,78517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10 415,76406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161,14132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51 242,41607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8 341,78860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3 513,52515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11 382,52618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143 560,91000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83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с.п.Сургут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1 362,51245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221,80435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19,80396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382,23684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1 986,35760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83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сп Кармало-Аделяково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5 801,33607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944,40355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84,32174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2 634,30264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9 464,36400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835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сп Сергиевск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2 578,37159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419,73491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37,47633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712,05029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4 239,58810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690,16550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61,62192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8 739,00864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56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сп Серноводск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84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сп Сергиевск (сверхфинансирование 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1 128,73733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1 170,81648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2 299,55381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83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4.6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сп Светлодольск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32 032,28330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5 214,61967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9 183,32566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161,14132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51 242,41607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8 341,78860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3 513,52515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11 382,52618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121 071,62595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77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Долевое участие работодателя в строительстве жилья, предоставляемого по договору найма жилого помещения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382,23684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452,23684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26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trHeight w:val="695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благоустройству сельских территорий*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20618,22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11102,12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6225,97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7474,84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41069,37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6685,71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16440,08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5532,88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2917,80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474,99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920,90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533,15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11421,63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1859,34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4489,12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1202,72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11565,62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1882,78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192,12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5571,48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158 180,85101</w:t>
            </w:r>
          </w:p>
        </w:tc>
        <w:tc>
          <w:tcPr>
            <w:tcW w:w="519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4 приложения 1 к Программе</w:t>
            </w:r>
          </w:p>
        </w:tc>
      </w:tr>
      <w:tr w:rsidR="00545A70" w:rsidRPr="00545A70" w:rsidTr="00E86E99">
        <w:trPr>
          <w:trHeight w:val="84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Антоновка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409,75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220,63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192,72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77,45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900,54000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trHeight w:val="83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СП Воротнее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943,88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508,24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155,58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466,75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2 074,45480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cantSplit/>
          <w:trHeight w:val="84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Захаркино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705,51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379,89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331,82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133,35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1 550,58000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4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Калиновка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2427,22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1306,96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415,69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1200,27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1694,63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275,87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28,15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816,35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8 165,14232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3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Кутузовский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2145,97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1155,52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374,09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1061,20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1696,44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276,16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28,18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817,22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7 554,78277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8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5.6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Сергиевск*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4217,59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2271,01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1067,18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1695,84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20970,27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3413,76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8925,08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2994,76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2917,80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474,99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920,90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533,15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9744,46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1586,31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4043,36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812,68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6454,64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1050,76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107,22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3109,38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77 311,15161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3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5.7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Серноводск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705,51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379,89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116,29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348,88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1719,91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279,99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28,57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828,53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4 407,58000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5.8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Сургут*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7762,79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4179,96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2872,93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2245,39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20099,10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3271,95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7515,00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2538,12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1677,17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273,03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445,76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390,04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53 271,23280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0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5.9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Светлодольск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1300,00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700,00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699,67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245,71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2 945,38671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695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Устройство детских игровых площадок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6,48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6,48145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38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2. Стимулирование инвестиционной активности для создания инфраструктурных объектов в сельской местности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2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*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138647,84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74656,53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11226,55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39146,67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6372,71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2395,76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29511,26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4804,16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1806,07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116588,00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18979,44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7135,13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51471,00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8379,00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43747,78210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7121,73197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2677,34285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26065,25669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12838,11151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2161,29823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608 881,64218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5 приложения 1 к Программе</w:t>
            </w:r>
          </w:p>
        </w:tc>
      </w:tr>
      <w:tr w:rsidR="00545A70" w:rsidRPr="00545A70" w:rsidTr="00E86E99">
        <w:trPr>
          <w:cantSplit/>
          <w:trHeight w:val="9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7.1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пос.Светлодольск муниципального района Сергиевский Самарской области - 1 очередь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128 088,00000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68 970,46154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10 371,49798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39 146,66977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6 372,71369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2 395,75704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255 345,10002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7.2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пос.Сургут муниципального района Сергиевский Самарской области - 2 очередь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10 559,84175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5 686,06864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855,04792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17 100,95831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7.3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пос.Светлодольск муниципального района Сергиевский Самарской области - 2 очередь*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29 511,25739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4 804,15818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1 806,07453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116 587,99999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18 979,44187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7 135,12854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51 471,00000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8 379,00000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3 150,00000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43 747,78210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7 121,73197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2 677,34285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26 065,25669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12 838,11151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2 161,29823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336 435,58385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69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7.4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в с.Калиновка муниципального района Сергиевский Самарской области*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70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развитию газификации на сельских территориях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6 приложения 1 к Программе</w:t>
            </w:r>
          </w:p>
        </w:tc>
      </w:tr>
      <w:tr w:rsidR="00545A70" w:rsidRPr="00545A70" w:rsidTr="00E86E99">
        <w:trPr>
          <w:trHeight w:val="100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развитию водоснабжения на сельских территориях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7 000,00000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43 634,41100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2 664,96900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104 775,77295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5 536,77591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163 611,92886</w:t>
            </w:r>
          </w:p>
        </w:tc>
        <w:tc>
          <w:tcPr>
            <w:tcW w:w="519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7 приложения 1 к Программе</w:t>
            </w:r>
          </w:p>
        </w:tc>
      </w:tr>
      <w:tr w:rsidR="00545A70" w:rsidRPr="00545A70" w:rsidTr="00E86E99">
        <w:trPr>
          <w:trHeight w:val="97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9.1.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с.Кармало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-Аделяково муниципального района Сергиевский Самарской области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7 000,00000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3 769,23077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566,80162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11 336,03239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trHeight w:val="97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9.2.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водоснабжения с.Кармало-Аделяково муниципального района Сергиевский Самарской области - Сверхфинансирование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25 615,18023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1 348,16738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26 963,34761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trHeight w:val="922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9.3.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сетей водоснабжения п.Кутузовский муниципального района Сергиевский Самарской области**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14 250,00000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750,00000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15 000,00000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trHeight w:val="97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9.4.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п.Кутузовский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области- Сверхфинансирование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104 775,77295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5 536,77591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110 312,54886</w:t>
            </w:r>
          </w:p>
        </w:tc>
        <w:tc>
          <w:tcPr>
            <w:tcW w:w="519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5A70" w:rsidRPr="00545A70" w:rsidTr="00E86E99">
        <w:trPr>
          <w:cantSplit/>
          <w:trHeight w:val="978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55 169,23512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2 951,64396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5 668,27057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33 116,13609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2 288,66611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9,90000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99 403,85185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8 приложения 1 к Программе</w:t>
            </w:r>
          </w:p>
        </w:tc>
      </w:tr>
      <w:tr w:rsidR="00545A70" w:rsidRPr="00545A70" w:rsidTr="00E86E99">
        <w:trPr>
          <w:cantSplit/>
          <w:trHeight w:val="83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объекту капитального строительства "Водоотведение северной части села Сергиевск"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4 347,68536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228,82555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4 576,51091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48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капитального строительства "Строительство спортивного зала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в селе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Сергиевск"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4 671,21208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245,85327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4 917,06535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государственной эксперизы проектной документации и результатов инженерных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изысканий по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объекту "Сети водоснабжения в с. Кармало-Аделяково муниципального района Сергиевский"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4 921,00000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259,00000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1 001,81898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6 181,81898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6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Инженерные изыскания по объекта "Сети водоснабжения в п.Кутузовский муниципального района Сергиевский"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3 573,57700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188,08300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3 761,66000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4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объекту "Сети водоснабжения в п.Кутузовский муниципального района Сергиевский"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4 218,00000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222,00000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4 440,00000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10.6</w:t>
            </w:r>
          </w:p>
        </w:tc>
        <w:tc>
          <w:tcPr>
            <w:tcW w:w="1856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Инженерные изыскания по объекту "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инженерных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сетей и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улично-дорожной сети малоэтажной застройки п.Светлодольск муниципального района Сергиевск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ий Самарской области - 1,2 и 3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очередь"   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4 263,80900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224,41100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4 488,22000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10.7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объекту  "Строительство  инженерных  сетей  и  улично-дорожной  сети  малоэтажной застройки п.Светлодольск муниципального района Сергиевский Самарской области - 1,2 и 3  очередь" 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3 277,50000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172,50000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3 450,00000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9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10.8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Проектно-сметная документация по объекту "Строительство сетей водоснабжения в п. Светлодольск муниципального района Сергиевский"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4 911,09418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258,47864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946,19282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6 315,76564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5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10.9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объекту "Строительство сетей водоотведения в п.Светлодольск муниципального района Сергиевский"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3 920,98250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206,36750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636,51652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4 763,86652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3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10.10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прочим объектам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48,00000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3 083,74225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545,71158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3 677,45383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модульной котельной с тепловыми сетями в с. Сергиевск)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2 194,50000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115,50000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52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сетей освещения с.Сергиевск)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4 277,37500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225,12500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4 502,50000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сетей освещения п.Сургут)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2 945,00000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155,00000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детского сада на 170 мест пос. Сургут)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7 647,50000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402,50000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8 050,00000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74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10.15</w:t>
            </w:r>
          </w:p>
        </w:tc>
        <w:tc>
          <w:tcPr>
            <w:tcW w:w="1856" w:type="dxa"/>
            <w:hideMark/>
          </w:tcPr>
          <w:p w:rsidR="00545A70" w:rsidRPr="00545A70" w:rsidRDefault="00E86E99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</w:t>
            </w:r>
            <w:r w:rsidR="00545A70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-сметной документации по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объекту «</w:t>
            </w:r>
            <w:r w:rsidR="00545A70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 дорог общего пользования в п.Светлодольск"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10.16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Проектно-изыскательские работы по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объекту: Строительство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водозабора, водопроводных очистных сооружений, трубошпунтовой плотины и водопроводных сетей из р.Сок для населенных пунктов п.Сургут, п.Светлодольск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28 746,13609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1 512,95453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9,90000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30 268,99062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10.17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Проектно-изыскательские работы по объекту: Строительство автомобильных дорог общего пользования по улицам: Вокзальная, Ленина, Куйбышева, Кирова, Серная, Степная, Советская в поселке Серноводск, Сергиевского района, Самарской области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4 370,00000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4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2 604,87533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1 270,57952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815,90458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4 691,35943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4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Оформление документации и получение лицензии на право пользования недрами водозабора села Кармало- Аделяково 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199,51831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199,51831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69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Здания фельдшерско-акушерских пунктов и офисов врача общей практики 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комплексного развития сельских территорий (сельских агломераций) в рамках ведомственной целевой программы "Современный облик сельских территорий"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113 943,80978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61 386,93078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10 320,39199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20 624,28454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415 649,80000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77 325,87044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28 998,71039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57 997,49794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249 022,30000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92 070,31396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20 064,30280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40 129,12324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1 187 533,33586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9 приложения 1 к Программе</w:t>
            </w:r>
          </w:p>
        </w:tc>
      </w:tr>
      <w:tr w:rsidR="00545A70" w:rsidRPr="00545A70" w:rsidTr="00E86E99">
        <w:trPr>
          <w:cantSplit/>
          <w:trHeight w:val="99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14.1</w:t>
            </w:r>
          </w:p>
        </w:tc>
        <w:tc>
          <w:tcPr>
            <w:tcW w:w="1856" w:type="dxa"/>
            <w:hideMark/>
          </w:tcPr>
          <w:p w:rsidR="00545A70" w:rsidRPr="00545A70" w:rsidRDefault="00E86E99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пос. Светлодольск </w:t>
            </w:r>
            <w:r w:rsidR="00545A70"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района</w:t>
            </w:r>
            <w:r w:rsidR="00545A70"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 Самарской области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113 943,80978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61 386,93078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10 320,39199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20 624,28454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206 275,41709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14.1.1.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ГБОУ СОШ п.Светлодольск муниципального района Сергиевский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33 312,37561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17 938,25385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3 017,24837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6 029,67300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60 297,55083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14.1.2.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Светлодольского дома культуры МАУК "Межпоселенческий культурно-досуговый центр" муниципального района Сергиевский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41 377,65625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22 281,32308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3 747,75631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7 489,52100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74 896,25664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14.1.3.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водоснабжения в п.Светлодольск муниципального района Сергиевский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20 270,43680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10 915,36923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1 835,98261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3 669,03000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36 690,81864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7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14.1.4.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водоотведения в п.Светлодольск муниципального района Сергиевский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18 983,34112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10 251,98462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1 719,40470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3 436,06054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34 390,79098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05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14.2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 поселка Сургут муниципального района Сергиевский Самарской области*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415 649,80000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77 325,87044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28 998,71039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57 997,49794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579 971,87877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14.2.1.</w:t>
            </w:r>
          </w:p>
        </w:tc>
        <w:tc>
          <w:tcPr>
            <w:tcW w:w="1856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ГБОУ СО СОШ пос.Сургут муниципального района Сергиевский Самарской области. Адрес: Самарская область, Сергиевский район, п. Сургут ул.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 д.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22*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124 982,40000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20 345,97210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8 548,86542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17 097,51179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170 974,74931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3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14.2.2.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модульной котельной с тепловыми сетями в поселке Сургут муниципального района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Адрес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Самарская область, Сергиевский район, п. Сургут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 д.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2А*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24 178,90000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13 598,04950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2 222,17350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4 444,34700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44 443,47000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14.2.3.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освещения в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поселке Сургут муниципального района Сергиевский Адрес: Самарская область, Сергиевский район, п. Сургут*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35 281,30000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5 743,46744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2 413,22164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31 629,06820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75 067,05728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66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14.2.4.</w:t>
            </w:r>
          </w:p>
        </w:tc>
        <w:tc>
          <w:tcPr>
            <w:tcW w:w="1856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детского сада на 170 мест в поселке Сургут муниципального района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Адрес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: Самарская область, Сергиевский район, п. Сургут ул. Первомайская д.22*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231 207,20000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37 638,38140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15 814,44983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31 629,06820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316 289,09943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 поселка Серноводск муниципального района Сергиевский Самарской области*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249 022,30000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92 070,31396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20 064,30280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40 129,12324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401 286,04000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14.3.1.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ГБОУ СОШ "Образовательный центр" имени Героя Советского Союза В.В.Субботина пос. Серноводск муниципального района Сергиевский 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57 951,10000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18 527,83068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4 498,76400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8 997,58532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89 975,28000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14.3.2.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Серноводского дома культуры МАУК "Межпоселенческий культурно-досуговый центр" муниципального района Сергиевский Самарской области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67 739,00000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18 478,19178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5 071,60550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10 143,31272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101 432,11000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0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14.3.3.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музейного комплекса "Серная жемчужина" МАУК "Межпоселенческий культурно-досуговый центр муниципального района Сергиевский Самарской области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45 412,10000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10 047,90149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3 262,35850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6 524,81001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65 247,17000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9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14.3.4.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административного здания под размещение многофункционального центра в п.Серноводск муниципального района Сергиевский Самарской области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35 477,60000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35 875,62144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4 197,25450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8 394,61406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83 945,09000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09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14.3.5.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сетей тепло-водоснабжения, водоотведения, на территории сельского поселения Серноводск муниципального района Сергиевский Самарской области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40 389,50000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8 751,82199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2 890,67050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5 781,41751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57 813,41000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837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14.3.6.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бесплатного доступа в сеть Интернет с использованием линии беспроводной связи по технологии WI-FI в п.Серноводск муниципального района Сергиевский (ТД)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2 053,00000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388,94658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143,64980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287,38362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2 872,98000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28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98" w:type="dxa"/>
            <w:gridSpan w:val="31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1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транспортной инфраструктуры на сельских территориях*</w:t>
            </w:r>
          </w:p>
        </w:tc>
        <w:tc>
          <w:tcPr>
            <w:tcW w:w="708" w:type="dxa"/>
            <w:vMerge w:val="restart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125 267,30000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20 392,35000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7 666,28001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140 826,70000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22 925,28000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8 618,54800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224 879,40000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36 608,27553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14 551,10291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14 983,89400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616 719,13045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показатель  - пункт 10 приложения 1 к Программе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15.1.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автомобильных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дорог общего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пользования по улицам Комсомольская, Гагарина, Рабочая, Пионерская, Школьная, Набережная, Молодежная, </w:t>
            </w:r>
            <w:r w:rsidR="00E86E99"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Новая, Джамбульская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, Зеленая, Южная в п.Светлодольск Сергиевского района</w:t>
            </w:r>
          </w:p>
        </w:tc>
        <w:tc>
          <w:tcPr>
            <w:tcW w:w="708" w:type="dxa"/>
            <w:vMerge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125 267,30000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20 392,35000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7 666,28001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153 325,93001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3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15.2</w:t>
            </w:r>
          </w:p>
        </w:tc>
        <w:tc>
          <w:tcPr>
            <w:tcW w:w="1856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дорог общего пользования по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улицам: Сквозная, Советская,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Речная, Шевченко, Сургутская,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Набережная, Привокзальная в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посёлке Сургут Сергиевского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района Самарской области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140 826,70000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22 925,28000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8 618,54800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115 347,10000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18 777,43600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7 059,19600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313 554,26000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68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15.3</w:t>
            </w:r>
          </w:p>
        </w:tc>
        <w:tc>
          <w:tcPr>
            <w:tcW w:w="1856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 дорог общего пользования по улицам: Вокзальная, Ленина, Куйбышева, Кирова,</w:t>
            </w:r>
            <w:r w:rsid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Серная, Степная, Советская в посёлке Серноводск, Сергиевского района, Самарской области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E86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109 532,30000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17 830,83953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7 491,90691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14 983,89400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149 838,94044</w:t>
            </w:r>
          </w:p>
        </w:tc>
        <w:tc>
          <w:tcPr>
            <w:tcW w:w="519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982"/>
        </w:trPr>
        <w:tc>
          <w:tcPr>
            <w:tcW w:w="27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1856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70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мр Сергиевский</w:t>
            </w:r>
          </w:p>
        </w:tc>
        <w:tc>
          <w:tcPr>
            <w:tcW w:w="398" w:type="dxa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2020-2025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1 315,30037</w:t>
            </w:r>
          </w:p>
        </w:tc>
        <w:tc>
          <w:tcPr>
            <w:tcW w:w="129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4 094,78772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9 797,92816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25,10000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2 863,95640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0,10000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18 282,17265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5A70" w:rsidRPr="00545A70" w:rsidTr="00E86E99">
        <w:trPr>
          <w:cantSplit/>
          <w:trHeight w:val="1134"/>
        </w:trPr>
        <w:tc>
          <w:tcPr>
            <w:tcW w:w="2132" w:type="dxa"/>
            <w:gridSpan w:val="2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280 209,86711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247 771,16106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35 210,82363</w:t>
            </w:r>
          </w:p>
        </w:tc>
        <w:tc>
          <w:tcPr>
            <w:tcW w:w="129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33 767,39562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81 578,55427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118 056,00272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31 474,32043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6 180,11942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581 725,86505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137 477,64387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52 799,09494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61 912,00369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305 108,20440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49 668,84264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34 793,09921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1 483,86237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588 180,74007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147 282,15409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42 287,05544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72 067,02342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45 067,14646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7 336,51222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2 699,59939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27 384,62105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12 838,11151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2 183,55477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0" w:type="dxa"/>
            <w:noWrap/>
            <w:textDirection w:val="tbRl"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3 006 543,37885</w:t>
            </w:r>
          </w:p>
        </w:tc>
        <w:tc>
          <w:tcPr>
            <w:tcW w:w="519" w:type="dxa"/>
            <w:noWrap/>
            <w:hideMark/>
          </w:tcPr>
          <w:p w:rsidR="00545A70" w:rsidRPr="00545A70" w:rsidRDefault="00545A70" w:rsidP="00545A7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5A7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545A70" w:rsidRPr="00545A70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545A70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5A70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86E99" w:rsidRDefault="00E86E99" w:rsidP="00E86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639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86E99" w:rsidRPr="00E86E99" w:rsidRDefault="00E86E99" w:rsidP="00E86E9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6E99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E86E99" w:rsidRDefault="00E86E99" w:rsidP="00E86E9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6E99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сельских территорий в муниципальном районе Сергиевский Самарской области на 2020-2026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967"/>
        <w:gridCol w:w="137"/>
        <w:gridCol w:w="128"/>
        <w:gridCol w:w="198"/>
        <w:gridCol w:w="181"/>
        <w:gridCol w:w="181"/>
        <w:gridCol w:w="193"/>
        <w:gridCol w:w="202"/>
        <w:gridCol w:w="181"/>
        <w:gridCol w:w="176"/>
        <w:gridCol w:w="202"/>
        <w:gridCol w:w="202"/>
        <w:gridCol w:w="181"/>
        <w:gridCol w:w="185"/>
        <w:gridCol w:w="202"/>
        <w:gridCol w:w="181"/>
        <w:gridCol w:w="181"/>
        <w:gridCol w:w="179"/>
        <w:gridCol w:w="202"/>
        <w:gridCol w:w="202"/>
        <w:gridCol w:w="181"/>
        <w:gridCol w:w="185"/>
        <w:gridCol w:w="193"/>
        <w:gridCol w:w="159"/>
        <w:gridCol w:w="161"/>
        <w:gridCol w:w="176"/>
        <w:gridCol w:w="194"/>
        <w:gridCol w:w="181"/>
        <w:gridCol w:w="161"/>
        <w:gridCol w:w="167"/>
      </w:tblGrid>
      <w:tr w:rsidR="00E86E99" w:rsidRPr="00E86E99" w:rsidTr="001B67CF">
        <w:trPr>
          <w:trHeight w:val="20"/>
        </w:trPr>
        <w:tc>
          <w:tcPr>
            <w:tcW w:w="5000" w:type="pct"/>
            <w:gridSpan w:val="31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Финансирование, тыс.руб*</w:t>
            </w:r>
          </w:p>
        </w:tc>
      </w:tr>
      <w:tr w:rsidR="001B67CF" w:rsidRPr="00E86E99" w:rsidTr="001B67CF">
        <w:trPr>
          <w:trHeight w:val="139"/>
        </w:trPr>
        <w:tc>
          <w:tcPr>
            <w:tcW w:w="203" w:type="pct"/>
            <w:vMerge w:val="restar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п/п</w:t>
            </w:r>
          </w:p>
        </w:tc>
        <w:tc>
          <w:tcPr>
            <w:tcW w:w="1307" w:type="pct"/>
            <w:vMerge w:val="restar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92" w:type="pct"/>
            <w:vMerge w:val="restar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Финансирова-</w:t>
            </w: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>ние всего</w:t>
            </w:r>
          </w:p>
        </w:tc>
        <w:tc>
          <w:tcPr>
            <w:tcW w:w="457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499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</w:t>
            </w:r>
          </w:p>
        </w:tc>
        <w:tc>
          <w:tcPr>
            <w:tcW w:w="511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493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511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458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467" w:type="pct"/>
            <w:gridSpan w:val="4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</w:tr>
      <w:tr w:rsidR="001B67CF" w:rsidRPr="00E86E99" w:rsidTr="001B67CF">
        <w:trPr>
          <w:cantSplit/>
          <w:trHeight w:val="1476"/>
        </w:trPr>
        <w:tc>
          <w:tcPr>
            <w:tcW w:w="203" w:type="pct"/>
            <w:vMerge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07" w:type="pct"/>
            <w:vMerge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2" w:type="pct"/>
            <w:vMerge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1B67CF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DB6BE5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ые средства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ые средства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</w:tr>
      <w:tr w:rsidR="001B67CF" w:rsidRPr="00E86E99" w:rsidTr="001B67CF">
        <w:trPr>
          <w:cantSplit/>
          <w:trHeight w:val="84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608 881,64218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138 647,84175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74 656,53018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11 226,54590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39 146,66977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6 372,71369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2 395,75704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29 511,25739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4 804,15818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1 806,07453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116 587,99999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18 979,44187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7 135,12854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51 471,00000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8 379,00000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3 150,00000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43 747,78210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7 121,73197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2 677,34285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26 065,25669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12 838,11151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2 161,29823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пос.Светлодольск муниципального района Сергиевский Самарской области - 1 очередь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255 345,10002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128 088,00000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68 970,46154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10 371,49798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39 146,66977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6 372,71369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2 395,75704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2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пос.Сургут муниципального района Сергиевский Самарской области - 2 очередь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17 100,95831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10 559,84175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5 686,06864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855,04792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5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пос.Светлодольск муниципального района Сергиевский Самарской области - 2 очередь*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336 435,58385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29 511,25739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4 804,15818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1 806,07453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116 587,99999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18 979,44187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7 135,12854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51 471,00000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8 379,00000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3 150,00000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43 747,78210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7 121,73197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2 677,34285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26 065,25669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12 838,11151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2 161,29823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553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Малоэтажная застройка в с.Калиновка муниципального района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области*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благоустройству сельских территорий*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158 180,85101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20 618,21558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11 102,11607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6 225,97265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7 474,84051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41 069,37205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6 685,71173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16 440,08363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5 532,88258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2 917,80000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474,99070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920,90034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533,15282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11 421,63301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1 859,33560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4 489,12269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1 202,72105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11 565,62400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1 882,77600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192,12000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5 571,48000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01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Антоновка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900,54000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409,74570</w:t>
            </w:r>
          </w:p>
        </w:tc>
        <w:tc>
          <w:tcPr>
            <w:tcW w:w="13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220,63230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192,71556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77,44644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СП Воротнее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2 074,45480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943,87693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508,24143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155,58411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466,75233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Захаркино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1 550,58000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705,51390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379,89210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331,82412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133,34988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Калиновка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8 165,14232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2 427,21676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1 306,96286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415,69068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1 200,27202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1 694,63000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275,87000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28,15000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816,35000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6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Кутузовский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7 554,78277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2 145,97297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1 155,52390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374,09037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1 061,19553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1 696,43600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276,16400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28,18000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817,22000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2.6.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Сергиевск*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77 311,15161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4 217,59029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2 271,01016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1 067,17576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1 695,83578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20 970,26954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3 413,76483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8 925,08074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2 994,76432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2 917,80000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474,99070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920,90034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533,15282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9 744,46341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1 586,30799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4 043,36333</w:t>
            </w:r>
          </w:p>
        </w:tc>
        <w:tc>
          <w:tcPr>
            <w:tcW w:w="118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812,68160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6 454,64400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1 050,75600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107,22000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3 109,38000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Серноводск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4 407,58000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705,51390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379,89210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116,29350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348,88050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1 719,91400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279,98600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28,57000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828,53000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Сургут*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53 271,23280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7 762,78513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4 179,96122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2 872,92612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2 245,39375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20 099,10251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3 271,94690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7 515,00289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2 538,11826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1 677,16960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273,02761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445,75936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390,03945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СП Светлодольск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2 945,38671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1 300,00000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699,67243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245,71428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5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развитию газификации на сельских территориях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развитию водоснабжения на сельских территориях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163 611,92886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7 000,00000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43 634,41100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2 664,96900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104 775,77295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5 536,77591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с.Кармало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-Аделяково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11 336,03239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7 000,00000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3 769,23077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566,80162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с.Кармало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-Аделяково муниципального района Сергиевский Самарской области - Сверхфинансирование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26 963,34761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25 615,18023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1 348,16738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п.Кутузовский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области**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14 250,00000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750,00000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86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водоснабжения п.Кутузовский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области- Сверхфинансирование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110 312,54886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104 775,77295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5 536,77591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68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Улучшение жилищных условий </w:t>
            </w:r>
            <w:r w:rsidR="001B67CF"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граждан, проживающих</w:t>
            </w: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 сельских территориях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0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жилья гражданам, проживающим на сельских территориях, предоставляемого по договору найма жилого помещения*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143 560,91000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1 362,51245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221,80435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19,80396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382,23684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8 379,70766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1 364,13846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1 250,53540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3 346,35293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36 271,87140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5 904,78517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10 415,76406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161,14132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51 242,41607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8 341,78860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3 513,52515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11 382,52618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6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6.1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с.п.Сургут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1 986,35760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1 362,51245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221,80435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19,80396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382,23684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сп Кармало-Аделяково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9 464,36400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5 801,33607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944,40355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84,32174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2 634,30264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6.3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сп Сергиевск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8 739,00864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2 578,37159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419,73491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37,47633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712,05029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4 239,58810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690,16550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61,62192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5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6.4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сп Серноводск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5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6.5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сп Сергиевск (сверхфинансирование)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2 299,55381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1 128,73733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1 170,81648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7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6.6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сп Светлодольск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121 071,62595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32 032,28330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5 214,61967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9 183,32566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161,14132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51 242,41607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8 341,78860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3 513,52515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11 382,52618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69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Долевое участие </w:t>
            </w:r>
            <w:r w:rsidR="00DB6BE5"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работодателя в</w:t>
            </w: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строительстве жилья, предоставляемого по договору найма жилого помещения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452,23684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382,23684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социальных выплат на строительство (приобретение) жилья гражданам, проживающим на сельских территориях -сверхфинансирование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1 821,93791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1 821,93791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1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социальных выплат на строительство (приобретение) жилья гражданам, проживающим на сельских территориях 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1 556,40115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1 319,36436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214,78025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22,25654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8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комплексного развития сельских территорий (сельских агломераций) в рамках ведомственной целевой программы "Современный облик сельских территорий"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1 187 533,33586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113 943,80978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61 386,93078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10 320,39199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20 624,28454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415 649,80000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77 325,87044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28 998,71039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57 997,49794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249 022,30000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92 070,31396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20 064,30280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40 129,12324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9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10.1</w:t>
            </w:r>
          </w:p>
        </w:tc>
        <w:tc>
          <w:tcPr>
            <w:tcW w:w="1307" w:type="pct"/>
            <w:hideMark/>
          </w:tcPr>
          <w:p w:rsidR="00E86E99" w:rsidRPr="00E86E99" w:rsidRDefault="00DB6BE5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 пос.</w:t>
            </w:r>
            <w:r w:rsidR="00E86E99"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206 275,41709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113 943,80978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61 386,93078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10 320,39199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20 624,28454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10.1.1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ГБОУ СОШ п.Светлодольск муниципального района Сергиевский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60 297,55083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33 312,37561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17 938,25385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3 017,24837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6 029,67300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10.1.2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Светлодольского дома культуры МАУК "Межпоселенческий культурно-досуговый центр" муниципального района Сергиевский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74 896,25664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41 377,65625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22 281,32308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3 747,75631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7 489,52100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10.1.3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водоснабжения в п.Светлодольск муниципального района Сергиевский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36 690,81864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20 270,43680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10 915,36923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1 835,98261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3 669,03000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10.1.4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водоотведения в п.Светлодольск муниципального района Сергиевский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34 390,79098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18 983,34112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10 251,98462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1 719,40470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3 436,06054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 поселка Сургут муниципального района Сергиевский Самарской области*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579 971,87877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415 649,80000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77 325,87044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28 998,71039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57 997,49794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7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10.2.1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   ГБОУ СО СОШ пос.Сургут муниципального района Сергиевский Самарской области. Адрес: Самарская область, Сергиевский район, п. Сургут ул.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 д.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170 974,74931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124 982,40000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20 345,97210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8 548,86542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17 097,51179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10.2.2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модульной котельной с тепловыми сетями в поселке Сургут муниципального района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Адрес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Самарская область, Сергиевский район, п. Сургут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 д.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2А*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44 443,47000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24 178,90000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13 598,04950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2 222,17350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4 444,34700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10.2.3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сетей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освещения в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поселке Сургут муниципального района Сергиевский Адрес: Самарская область, Сергиевский район, п.Сургут*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48 264,56003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35 281,30000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5 743,46744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2 413,22164</w:t>
            </w:r>
          </w:p>
        </w:tc>
        <w:tc>
          <w:tcPr>
            <w:tcW w:w="12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4 826,57095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0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10.2.4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детского сада на 170 мест в поселке Сургут муниципального района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Адрес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Самарская область, Сергиевский район, п. Сургут ул.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 д.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316 289,09943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231 207,20000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37 638,38140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15 814,44983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31 629,06820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81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10.3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Комплексное развитие поселка Серноводск муниципального района Сергиевский Самарской области*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401 286,04000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249 022,30000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92 070,31396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20 064,30280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40 129,12324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10.3.1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здания ГБОУ СОШ "Образовательный центр" имени Героя Советского Союза В.В.Субботина пос. Серноводск муниципального района Сергиевский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89 975,28000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57 951,10000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18 527,83068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4 498,76400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8 997,58532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7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10.3.2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Серноводского дома культуры МАУК "Межпоселенческий культурно-досуговый центр"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101 432,11000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67 739,00000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18 478,19178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5 071,60550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10 143,31272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10.3.3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музейного комплекса "Серная жемчужина" МАУК "Межпоселенческий культурно-досуговый центр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65 247,17000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45 412,10000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10 047,90149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3 262,35850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6 524,81001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10.3.4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административного здания под размещение многофункционального центра в п.Серноводск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83 945,09000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35 477,60000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35 875,62144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4 197,25450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8 394,61406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10.3.5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сетей тепло-водоснабжения, водоотведения, на территории сельского поселения Серноводск муниципального района Сергиевский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57 813,41000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40 389,50000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8 751,82199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2 890,67050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5 781,41751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10.3.6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бесплатного доступа в сеть Интернет с использованием линии беспроводной связи по технологии WI-FI в п.Серноводск муниципального района Сергиевский (ТД)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2 872,98000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2 053,00000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388,94658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143,64980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287,38362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68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Здания фельдшерско-акушерских пунктов и офисов врача общей практики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5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99 403,85185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55 169,23512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2 951,64396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5 668,27057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33 116,13609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2 288,66611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9,90000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объекту капитального строительства "Водоотведение северной части села Сергиевск"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4 576,51091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4 347,68536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228,82555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12.2.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капитального строительства "Строительство спортивного зала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в селе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4 917,06535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4 671,21208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245,85327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12.3.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государственной эксперизы проектной документации и результатов инженерных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изысканий по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объекту "Сети водоснабжения в с. Кармало-Аделяково муниципального района Сергиевский"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6 181,81898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4 921,00000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259,00000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1 001,81898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6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12.4.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Инженерные изыскания по объекта "Сети водоснабжения в п.Кутузовский муниципального района Сергиевский"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3 761,66000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3 573,57700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188,08300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0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12.5.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объекту "Сети водоснабжения в п.Кутузовский муниципального района Сергиевский"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4 440,00000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4 218,00000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222,00000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12.6.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Инженерные изыскания по объекту "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инженерных сетей и улично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дорожной сети малоэтажной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застройки п.Светлодольск муниципального района Сергиевский Самарской области - 1,2 и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очередь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  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4 488,22000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4 263,80900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224,41100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0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12.7.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объекту «Строительство инженерных сетей и улично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дорожной сети малоэтажной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застройки п.Светлодольск муниципального района Сергиевский Самарской области - 1,2 и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очередь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3 450,00000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3 277,50000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172,50000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9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12.8.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Проектно-сметная документация по объекту "Строительство сетей водоснабжения в п. Светлодольск муниципального района Сергиевский"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6 315,76564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4 911,09418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258,47864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946,19282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12.9.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Проектно-сметная документация по объекту "Строительство сетей водоотведения в п.Светлодольск муниципального района Сергиевский"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4 763,86652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3 920,98250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206,36750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636,51652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12.10.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прочим объектам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3 677,45383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48,00000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3 083,74225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545,71158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113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12.11.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модульной котельной с тепловыми сетями в с. Сергиевск)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2 194,50000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115,50000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60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12.12.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сетей освещения с.Сергиевск)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4 502,50000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4 277,37500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225,12500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3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12.13.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сетей освещения п.Сургут)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2 945,00000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155,00000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113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12.14.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проектно-сметной документации по объектам капитального строительства социальной и инженерной инфраструктуры сельских агломераций (Строительство детского сада на 170 мест пос. Сургут)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8 050,00000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7 647,50000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402,50000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07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12.15.</w:t>
            </w:r>
          </w:p>
        </w:tc>
        <w:tc>
          <w:tcPr>
            <w:tcW w:w="1307" w:type="pct"/>
            <w:hideMark/>
          </w:tcPr>
          <w:p w:rsidR="00E86E99" w:rsidRPr="00E86E99" w:rsidRDefault="001B67CF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</w:t>
            </w:r>
            <w:r w:rsidR="00E86E99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-сметной документации по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объекту «</w:t>
            </w:r>
            <w:r w:rsidR="00E86E99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 дорог общего пользования в п.Светлодольск"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5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12.16.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Проектно-изыскательские работы по объекту: Малоэтажная застройка пос.Светлодольск муниципального района Сергиевский Самарской области –2 очередь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30 268,99062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28 746,13609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1 512,95453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9,90000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113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12.17.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Проектно-изыскательские работы по объекту: Строительство автомобильных дорог общего пользования по улицам: Вокзальная, Ленина, Куйбышева, Кирова, Серная, Степная, Советская в поселке Серноводск, Сергиевского района,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4 600,00000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4 370,00000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230,00000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54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4 691,35943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2 604,87533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1 270,57952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815,90458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70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Оформление документации и получение лицензии на право пользования недрами водозабора села Кармало- Аделяково 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199,51831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199,51831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563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Устройство детских игровых площадок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6,48145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6,48145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69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транспортной инфраструктуры на сельских территориях*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616 719,13045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125 267,30000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20 392,35000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7 666,28001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140 826,70000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22 925,28000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8 618,54800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224 879,40000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36 608,27553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14 551,10291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14 983,89400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96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16.1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автомобильных </w:t>
            </w:r>
            <w:r w:rsidR="001B67CF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дорог общего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пользования по улицам Комсомольская, Гагарина, Рабочая, Пионерская, Школьная, Набережная, Молодежная, </w:t>
            </w:r>
            <w:r w:rsidR="00DB6BE5"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Новая, Джамбульская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, Зеленая, Южная в п.Светлодольск Сергиевского района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153 325,93001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125 267,30000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20 392,35000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7 666,28001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68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16.2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 дорог общего пользования по улицам: Сквозная, Советская, Речная, Шевченко, Сургутская, Набережная, Привокзальная в посёлке Сургут Сергиевского района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313 554,26000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140 826,70000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22 925,28000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8 618,54800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115 347,10000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18 777,43600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7 059,19600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40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16.3</w:t>
            </w:r>
          </w:p>
        </w:tc>
        <w:tc>
          <w:tcPr>
            <w:tcW w:w="1307" w:type="pct"/>
            <w:hideMark/>
          </w:tcPr>
          <w:p w:rsidR="00E86E99" w:rsidRPr="00E86E99" w:rsidRDefault="00E86E99" w:rsidP="001B67CF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автомобильных дорог общего пользования по улицам: Вокзальная, Ленина, Куйбышева, Кирова,</w:t>
            </w:r>
            <w:r w:rsidR="001B67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Серная, Степная, Советская в посёлке Серноводск, Сергиевского района, Самарской области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149 838,94044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109 532,30000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17 830,83953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7 491,90691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14 983,89400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852"/>
        </w:trPr>
        <w:tc>
          <w:tcPr>
            <w:tcW w:w="203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307" w:type="pct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9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18 282,17265</w:t>
            </w:r>
          </w:p>
        </w:tc>
        <w:tc>
          <w:tcPr>
            <w:tcW w:w="8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1 315,30037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4 094,78772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9 797,92816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25,10000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2 863,95640</w:t>
            </w:r>
          </w:p>
        </w:tc>
        <w:tc>
          <w:tcPr>
            <w:tcW w:w="11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34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0,10000</w:t>
            </w:r>
          </w:p>
        </w:tc>
        <w:tc>
          <w:tcPr>
            <w:tcW w:w="122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8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9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0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B67CF" w:rsidRPr="00E86E99" w:rsidTr="001B67CF">
        <w:trPr>
          <w:cantSplit/>
          <w:trHeight w:val="978"/>
        </w:trPr>
        <w:tc>
          <w:tcPr>
            <w:tcW w:w="1511" w:type="pct"/>
            <w:gridSpan w:val="2"/>
            <w:noWrap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3 005 201,75795</w:t>
            </w:r>
          </w:p>
        </w:tc>
        <w:tc>
          <w:tcPr>
            <w:tcW w:w="86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280 209,86711</w:t>
            </w:r>
          </w:p>
        </w:tc>
        <w:tc>
          <w:tcPr>
            <w:tcW w:w="13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247 771,16106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35 210,82363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33 767,39562</w:t>
            </w:r>
          </w:p>
        </w:tc>
        <w:tc>
          <w:tcPr>
            <w:tcW w:w="128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81 578,55427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118 056,00272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31 474,32043</w:t>
            </w:r>
          </w:p>
        </w:tc>
        <w:tc>
          <w:tcPr>
            <w:tcW w:w="117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6 180,11942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581 725,86505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137 477,64387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52 799,09494</w:t>
            </w:r>
          </w:p>
        </w:tc>
        <w:tc>
          <w:tcPr>
            <w:tcW w:w="12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61 912,00369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305 108,20440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49 668,84264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34 793,09921</w:t>
            </w:r>
          </w:p>
        </w:tc>
        <w:tc>
          <w:tcPr>
            <w:tcW w:w="118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1 483,86237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588 180,74007</w:t>
            </w:r>
          </w:p>
        </w:tc>
        <w:tc>
          <w:tcPr>
            <w:tcW w:w="134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147 282,15409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42 287,05544</w:t>
            </w:r>
          </w:p>
        </w:tc>
        <w:tc>
          <w:tcPr>
            <w:tcW w:w="122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72 067,02342</w:t>
            </w:r>
          </w:p>
        </w:tc>
        <w:tc>
          <w:tcPr>
            <w:tcW w:w="128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45 067,14646</w:t>
            </w:r>
          </w:p>
        </w:tc>
        <w:tc>
          <w:tcPr>
            <w:tcW w:w="106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7 336,51222</w:t>
            </w:r>
          </w:p>
        </w:tc>
        <w:tc>
          <w:tcPr>
            <w:tcW w:w="107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2 699,59939</w:t>
            </w:r>
          </w:p>
        </w:tc>
        <w:tc>
          <w:tcPr>
            <w:tcW w:w="117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29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26 065,25669</w:t>
            </w:r>
          </w:p>
        </w:tc>
        <w:tc>
          <w:tcPr>
            <w:tcW w:w="120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12 838,11151</w:t>
            </w:r>
          </w:p>
        </w:tc>
        <w:tc>
          <w:tcPr>
            <w:tcW w:w="107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2 161,29823</w:t>
            </w:r>
          </w:p>
        </w:tc>
        <w:tc>
          <w:tcPr>
            <w:tcW w:w="111" w:type="pct"/>
            <w:noWrap/>
            <w:textDirection w:val="tbRl"/>
            <w:hideMark/>
          </w:tcPr>
          <w:p w:rsidR="00E86E99" w:rsidRPr="00E86E99" w:rsidRDefault="00E86E99" w:rsidP="00E86E99">
            <w:pPr>
              <w:tabs>
                <w:tab w:val="left" w:pos="284"/>
              </w:tabs>
              <w:ind w:right="113"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6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E86E99" w:rsidRPr="00E86E99" w:rsidRDefault="00E86E99" w:rsidP="00E86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6E99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E86E99" w:rsidRDefault="00E86E99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6E99">
        <w:rPr>
          <w:rFonts w:ascii="Times New Roman" w:eastAsia="Calibri" w:hAnsi="Times New Roman" w:cs="Times New Roman"/>
          <w:sz w:val="12"/>
          <w:szCs w:val="12"/>
        </w:rPr>
        <w:t>(**) пр</w:t>
      </w:r>
      <w:r>
        <w:rPr>
          <w:rFonts w:ascii="Times New Roman" w:eastAsia="Calibri" w:hAnsi="Times New Roman" w:cs="Times New Roman"/>
          <w:sz w:val="12"/>
          <w:szCs w:val="12"/>
        </w:rPr>
        <w:t>и наличии финансирования</w:t>
      </w:r>
    </w:p>
    <w:p w:rsidR="00E86E99" w:rsidRDefault="00E86E99" w:rsidP="00545A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45A70" w:rsidRPr="006E2C05" w:rsidRDefault="00545A70" w:rsidP="00545A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1B67CF">
        <w:rPr>
          <w:rFonts w:ascii="Times New Roman" w:eastAsia="Calibri" w:hAnsi="Times New Roman" w:cs="Times New Roman"/>
          <w:sz w:val="12"/>
          <w:szCs w:val="12"/>
        </w:rPr>
        <w:t xml:space="preserve">                           №640</w:t>
      </w:r>
    </w:p>
    <w:p w:rsidR="001B67CF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B67C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B67CF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 № 1013 от 15.09.2023 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2024-2026 годы»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района Сергиевский,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проживания, администрация муниципального района Сергиевский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B67C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67CF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1013 от 15.09.2023г.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2024-2026 годы» (далее - Программа) следующего содержания: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муниципальной программы» изложить в следующей редакции: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51 251,20580 (*) тыс. рублей, в том числе: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0,00000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50 813,96557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20 813,96557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15 000,00000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15 000,00000 тыс. рублей.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внебюджетные средства – 437,24023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237,24023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100,0000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100,00000 тыс. рублей»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67CF">
        <w:rPr>
          <w:rFonts w:ascii="Times New Roman" w:eastAsia="Calibri" w:hAnsi="Times New Roman" w:cs="Times New Roman"/>
          <w:sz w:val="12"/>
          <w:szCs w:val="12"/>
        </w:rPr>
        <w:t>В тексте Программы раздел «Обоснование ресурсного обеспечения Программы» изложить в следующей редакции: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средств муниципального района Сергиевский.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51 251,20580 (*) тыс. рублей, в том числе: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0,00000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50 813,96557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20 813,96557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15 000,00000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15 000,00000 тыс. рублей.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- внебюджетные средства – 437,24023 тыс. рублей ⃰: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2024 год – 237,24023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2025 год – 100,00000 тыс. рублей;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2026 год – 100,00000 тыс. рублей.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Формы бюджетных ассигнований определены в соответствии со статьей 69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Объемы финансирования объектов по годам (в разрезе источников финансирования) установлены в приложении № 1 к Программе».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5. Контроль выполнения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Ефремова И.В.</w:t>
      </w:r>
    </w:p>
    <w:p w:rsidR="001B67CF" w:rsidRDefault="001B67CF" w:rsidP="001B67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67C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B67CF" w:rsidRPr="001B67CF" w:rsidRDefault="001B67CF" w:rsidP="001B67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67CF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86E99" w:rsidRPr="006E2C05" w:rsidRDefault="00E86E99" w:rsidP="00E86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86E99" w:rsidRDefault="00E86E99" w:rsidP="00E86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="001B67CF"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2E534A" w:rsidRPr="002E534A" w:rsidRDefault="002E534A" w:rsidP="002E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534A">
        <w:rPr>
          <w:rFonts w:ascii="Times New Roman" w:eastAsia="Calibri" w:hAnsi="Times New Roman" w:cs="Times New Roman"/>
          <w:b/>
          <w:sz w:val="12"/>
          <w:szCs w:val="12"/>
        </w:rPr>
        <w:t>"ПЕРЕЧЕНЬ</w:t>
      </w:r>
    </w:p>
    <w:p w:rsidR="002E534A" w:rsidRDefault="002E534A" w:rsidP="002E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534A">
        <w:rPr>
          <w:rFonts w:ascii="Times New Roman" w:eastAsia="Calibri" w:hAnsi="Times New Roman" w:cs="Times New Roman"/>
          <w:b/>
          <w:sz w:val="12"/>
          <w:szCs w:val="12"/>
        </w:rPr>
        <w:t>МЕРОПРИЯТИЙ МУНИЦИПАЛЬНОЙ ПРОГРАММЫ МУНИЦИПАЛЬНОГО РАЙОНА СЕРГИЕВСКИЙ</w:t>
      </w:r>
    </w:p>
    <w:p w:rsidR="003519F1" w:rsidRDefault="002E534A" w:rsidP="002E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E534A">
        <w:rPr>
          <w:rFonts w:ascii="Times New Roman" w:eastAsia="Calibri" w:hAnsi="Times New Roman" w:cs="Times New Roman"/>
          <w:b/>
          <w:sz w:val="12"/>
          <w:szCs w:val="12"/>
        </w:rPr>
        <w:t>«ОБЕСПЕЧЕНИЕ РЕАЛИЗАЦИИ ПОЛИТИКИ В СФЕРЕ СТРОИТЕЛЬНОГО КОМПЛЕКСА И ГРАДОСТРОИТЕЛЬНОЙ 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E534A">
        <w:rPr>
          <w:rFonts w:ascii="Times New Roman" w:eastAsia="Calibri" w:hAnsi="Times New Roman" w:cs="Times New Roman"/>
          <w:b/>
          <w:sz w:val="12"/>
          <w:szCs w:val="12"/>
        </w:rPr>
        <w:t>НА 2024-2026 ГОДЫ»"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393"/>
        <w:gridCol w:w="706"/>
        <w:gridCol w:w="712"/>
        <w:gridCol w:w="435"/>
        <w:gridCol w:w="521"/>
        <w:gridCol w:w="158"/>
        <w:gridCol w:w="158"/>
        <w:gridCol w:w="158"/>
        <w:gridCol w:w="158"/>
        <w:gridCol w:w="182"/>
        <w:gridCol w:w="191"/>
        <w:gridCol w:w="159"/>
        <w:gridCol w:w="159"/>
        <w:gridCol w:w="191"/>
        <w:gridCol w:w="191"/>
        <w:gridCol w:w="191"/>
        <w:gridCol w:w="159"/>
        <w:gridCol w:w="159"/>
        <w:gridCol w:w="191"/>
        <w:gridCol w:w="191"/>
        <w:gridCol w:w="983"/>
      </w:tblGrid>
      <w:tr w:rsidR="00E85D19" w:rsidRPr="00E85D19" w:rsidTr="00C53A69">
        <w:trPr>
          <w:trHeight w:val="20"/>
        </w:trPr>
        <w:tc>
          <w:tcPr>
            <w:tcW w:w="117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926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ный испол</w:t>
            </w: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нитель</w:t>
            </w:r>
          </w:p>
        </w:tc>
        <w:tc>
          <w:tcPr>
            <w:tcW w:w="473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приятий муници</w:t>
            </w: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пальной программы</w:t>
            </w:r>
          </w:p>
        </w:tc>
        <w:tc>
          <w:tcPr>
            <w:tcW w:w="289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2072" w:type="pct"/>
            <w:gridSpan w:val="16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финансирования по годам (в разрезе источников финансирования), тыс.  руб. ⃰</w:t>
            </w:r>
          </w:p>
        </w:tc>
        <w:tc>
          <w:tcPr>
            <w:tcW w:w="654" w:type="pct"/>
            <w:vMerge w:val="restar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E85D19" w:rsidRPr="00E85D19" w:rsidTr="00C53A69">
        <w:trPr>
          <w:trHeight w:val="20"/>
        </w:trPr>
        <w:tc>
          <w:tcPr>
            <w:tcW w:w="117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6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vMerge w:val="restar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41" w:type="pct"/>
            <w:gridSpan w:val="5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</w:t>
            </w:r>
          </w:p>
        </w:tc>
        <w:tc>
          <w:tcPr>
            <w:tcW w:w="592" w:type="pct"/>
            <w:gridSpan w:val="5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</w:t>
            </w:r>
          </w:p>
        </w:tc>
        <w:tc>
          <w:tcPr>
            <w:tcW w:w="592" w:type="pct"/>
            <w:gridSpan w:val="5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</w:t>
            </w:r>
          </w:p>
        </w:tc>
        <w:tc>
          <w:tcPr>
            <w:tcW w:w="654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85D19" w:rsidRPr="00E85D19" w:rsidTr="00C53A69">
        <w:trPr>
          <w:cantSplit/>
          <w:trHeight w:val="1134"/>
        </w:trPr>
        <w:tc>
          <w:tcPr>
            <w:tcW w:w="117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6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6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1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654" w:type="pct"/>
            <w:vMerge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85D19" w:rsidRPr="00E85D19" w:rsidTr="00C53A69">
        <w:trPr>
          <w:cantSplit/>
          <w:trHeight w:val="1134"/>
        </w:trPr>
        <w:tc>
          <w:tcPr>
            <w:tcW w:w="117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926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реализации политики в сфере строительного комплекса и градостроительной деятельности муниципального района Сергиевский на 2024-2026 годы</w:t>
            </w:r>
          </w:p>
        </w:tc>
        <w:tc>
          <w:tcPr>
            <w:tcW w:w="469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МКУ «УЗЗАиГ» м.р.Сер-гиевский</w:t>
            </w:r>
          </w:p>
        </w:tc>
        <w:tc>
          <w:tcPr>
            <w:tcW w:w="473" w:type="pct"/>
            <w:hideMark/>
          </w:tcPr>
          <w:p w:rsidR="00E85D19" w:rsidRPr="00E85D19" w:rsidRDefault="003108D3" w:rsidP="003108D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МКУ «УЗЗАиГ» м.р.Сер</w:t>
            </w:r>
            <w:r w:rsidR="00E85D19"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гиевский</w:t>
            </w:r>
          </w:p>
        </w:tc>
        <w:tc>
          <w:tcPr>
            <w:tcW w:w="289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46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51 251,20580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21 051,20580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20 813,96557</w:t>
            </w:r>
          </w:p>
        </w:tc>
        <w:tc>
          <w:tcPr>
            <w:tcW w:w="121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237,24023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15 100,00000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15 100,00000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654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политики в сфере строительного комплекса и градостроительной деятельности муниципального района Сергиевский </w:t>
            </w:r>
          </w:p>
        </w:tc>
      </w:tr>
      <w:tr w:rsidR="00E85D19" w:rsidRPr="00E85D19" w:rsidTr="00C53A69">
        <w:trPr>
          <w:cantSplit/>
          <w:trHeight w:val="925"/>
        </w:trPr>
        <w:tc>
          <w:tcPr>
            <w:tcW w:w="117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6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69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73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9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</w:t>
            </w:r>
          </w:p>
        </w:tc>
        <w:tc>
          <w:tcPr>
            <w:tcW w:w="346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51 251,20580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21 051,20580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20 813,96557</w:t>
            </w:r>
          </w:p>
        </w:tc>
        <w:tc>
          <w:tcPr>
            <w:tcW w:w="121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237,24023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15 100,00000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15 100,00000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6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127" w:type="pct"/>
            <w:textDirection w:val="tbRl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654" w:type="pct"/>
            <w:hideMark/>
          </w:tcPr>
          <w:p w:rsidR="00E85D19" w:rsidRPr="00E85D19" w:rsidRDefault="00E85D19" w:rsidP="00E85D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5D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3519F1" w:rsidRDefault="002E534A" w:rsidP="002E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534A">
        <w:rPr>
          <w:rFonts w:ascii="Times New Roman" w:eastAsia="Calibri" w:hAnsi="Times New Roman" w:cs="Times New Roman"/>
          <w:sz w:val="12"/>
          <w:szCs w:val="12"/>
        </w:rPr>
        <w:t>⃰ -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67CF" w:rsidRPr="006E2C05" w:rsidRDefault="001B67CF" w:rsidP="001B67C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B67CF" w:rsidRPr="006E2C05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B67CF" w:rsidRPr="006E2C05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B67CF" w:rsidRPr="006E2C05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B67CF" w:rsidRPr="006E2C05" w:rsidRDefault="001B67CF" w:rsidP="001B67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B67CF" w:rsidRPr="006E2C05" w:rsidRDefault="001B67CF" w:rsidP="001B67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C53A69">
        <w:rPr>
          <w:rFonts w:ascii="Times New Roman" w:eastAsia="Calibri" w:hAnsi="Times New Roman" w:cs="Times New Roman"/>
          <w:sz w:val="12"/>
          <w:szCs w:val="12"/>
        </w:rPr>
        <w:t xml:space="preserve">                           №641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A6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№1553 от 27.12.2017 года «Об утверждении муниципальной программы «Формирование комфортной городской среды на 2018-2024 годы»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53A6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3A6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№1553 от 27.12.2017 года «Об утверждении муниципальной программы «Формирование комфортной городской среды на 2018-2024 годы» (далее - Программа) следующего содержания: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бюджетных ассигнований муниципальной программы» изложить в следующей редакции: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148 044 077,27 * рублей, в т.ч.: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10 133 653,22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бюджета– 25 267 653,64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бюджета– 101 362 464,06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-средства из внебюджетных источников– 11 280 306,35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в том числе по годам: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2018 год – 21 144 182,41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2019 год – 19 412 599,47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2020 год – 27 046 212,03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2021 год – 22 405 174,54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2022 год – 18 070 775,90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2023 год – 16 880 169,72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2024 год – 23 084 963,20 рублей.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Программы» изложить в следующей редакции: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«Источником финансирования Программы являются средства областного бюджета Самарской области, в том числе формируемые за счет средств федерального бюджета, в рамках реализации постановления Правительства Самарской области от 27.11.2013 №670  «Об утверждении государственной программы Самарской области «Содействие развитию благоустройства территории муниципальных образований в Самарской области на 2014-2024 годы», постановления Правительства Самарской области  от 01.11.2017 года №688 «Об утверждении государственной программы Самарской области «Формирование комфортной городской среды на 2018 - 2024 годы», средства муниципального района Сергиевский в качестве софинансирования мероприятий по реализации Программы и внебюджетных источников.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148 044 077,27 * рублей, в т.ч.: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10 133 653,22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бюджета– 25 267 653,64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бюджета– 101 362 464,06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-средства из внебюджетных источников– 11 280 306,35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в том числе по годам: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2018 год – 21 144 182,41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2019 год – 19 412 599,47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2020 год – 27 046 212,03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2021 год – 22 405 174,54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2022 год – 18 070 775,90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2023 год – 16 880 169,72 рублей;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2024 год – 23 084 963,20 рублей.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Объемы и источники финансирования Программы приведены в Приложении №7 к Программе».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1.3. Приложение №3 к Программе изложить в редакции согласно приложению №1 к настоящему Постановлению.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1.4. Приложение №4 к Программе изложить в редакции согласно приложению №2 к настоящему Постановлению.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lastRenderedPageBreak/>
        <w:t>1.5. Приложение №7 к Программе изложить в редакции согласно приложению №3 к настоящему Постановлению.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Ефремова И.В.</w:t>
      </w:r>
    </w:p>
    <w:p w:rsidR="00C53A69" w:rsidRDefault="00C53A69" w:rsidP="00C53A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53A69" w:rsidRPr="00C53A69" w:rsidRDefault="00C53A69" w:rsidP="00C53A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67CF" w:rsidRPr="006E2C05" w:rsidRDefault="001B67CF" w:rsidP="001B67C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B67CF" w:rsidRPr="006E2C05" w:rsidRDefault="001B67CF" w:rsidP="001B67C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B67CF" w:rsidRPr="006E2C05" w:rsidRDefault="001B67CF" w:rsidP="001B67C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B67CF" w:rsidRDefault="001B67CF" w:rsidP="001B67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</w:t>
      </w:r>
      <w:r w:rsidR="00C53A69"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C53A69" w:rsidRDefault="00C53A69" w:rsidP="00C53A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A69">
        <w:rPr>
          <w:rFonts w:ascii="Times New Roman" w:eastAsia="Calibri" w:hAnsi="Times New Roman" w:cs="Times New Roman"/>
          <w:b/>
          <w:sz w:val="12"/>
          <w:szCs w:val="12"/>
        </w:rPr>
        <w:t>Адресный перечень дворовых территорий многоквартирных домов</w:t>
      </w:r>
    </w:p>
    <w:p w:rsidR="003519F1" w:rsidRPr="00C53A69" w:rsidRDefault="00C53A69" w:rsidP="00C53A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3A6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Сергиевский, нуждающихся в благоустройстве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58"/>
        <w:gridCol w:w="158"/>
        <w:gridCol w:w="169"/>
        <w:gridCol w:w="223"/>
        <w:gridCol w:w="244"/>
        <w:gridCol w:w="158"/>
        <w:gridCol w:w="158"/>
        <w:gridCol w:w="158"/>
        <w:gridCol w:w="204"/>
        <w:gridCol w:w="158"/>
        <w:gridCol w:w="158"/>
        <w:gridCol w:w="158"/>
        <w:gridCol w:w="204"/>
        <w:gridCol w:w="158"/>
        <w:gridCol w:w="158"/>
        <w:gridCol w:w="158"/>
        <w:gridCol w:w="204"/>
        <w:gridCol w:w="158"/>
        <w:gridCol w:w="158"/>
        <w:gridCol w:w="158"/>
        <w:gridCol w:w="204"/>
        <w:gridCol w:w="232"/>
        <w:gridCol w:w="158"/>
        <w:gridCol w:w="158"/>
        <w:gridCol w:w="158"/>
        <w:gridCol w:w="158"/>
        <w:gridCol w:w="475"/>
        <w:gridCol w:w="158"/>
        <w:gridCol w:w="158"/>
        <w:gridCol w:w="158"/>
        <w:gridCol w:w="204"/>
        <w:gridCol w:w="158"/>
        <w:gridCol w:w="158"/>
        <w:gridCol w:w="158"/>
        <w:gridCol w:w="207"/>
      </w:tblGrid>
      <w:tr w:rsidR="00C53A69" w:rsidRPr="00C53A69" w:rsidTr="00C53A69">
        <w:trPr>
          <w:trHeight w:val="20"/>
        </w:trPr>
        <w:tc>
          <w:tcPr>
            <w:tcW w:w="228" w:type="pct"/>
            <w:vMerge w:val="restar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населенного пункта, адрес МКД**</w:t>
            </w:r>
          </w:p>
        </w:tc>
        <w:tc>
          <w:tcPr>
            <w:tcW w:w="733" w:type="pct"/>
            <w:gridSpan w:val="5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Всего*, рублей</w:t>
            </w:r>
          </w:p>
        </w:tc>
        <w:tc>
          <w:tcPr>
            <w:tcW w:w="525" w:type="pct"/>
            <w:gridSpan w:val="4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25" w:type="pct"/>
            <w:gridSpan w:val="4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525" w:type="pct"/>
            <w:gridSpan w:val="4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год*</w:t>
            </w:r>
          </w:p>
        </w:tc>
        <w:tc>
          <w:tcPr>
            <w:tcW w:w="706" w:type="pct"/>
            <w:gridSpan w:val="5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год*</w:t>
            </w:r>
          </w:p>
        </w:tc>
        <w:tc>
          <w:tcPr>
            <w:tcW w:w="706" w:type="pct"/>
            <w:gridSpan w:val="5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год*</w:t>
            </w:r>
          </w:p>
        </w:tc>
        <w:tc>
          <w:tcPr>
            <w:tcW w:w="525" w:type="pct"/>
            <w:gridSpan w:val="4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год*</w:t>
            </w:r>
          </w:p>
        </w:tc>
        <w:tc>
          <w:tcPr>
            <w:tcW w:w="525" w:type="pct"/>
            <w:gridSpan w:val="4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год*</w:t>
            </w:r>
          </w:p>
        </w:tc>
      </w:tr>
      <w:tr w:rsidR="00C53A69" w:rsidRPr="00C53A69" w:rsidTr="00CF1F0A">
        <w:trPr>
          <w:trHeight w:val="1661"/>
        </w:trPr>
        <w:tc>
          <w:tcPr>
            <w:tcW w:w="2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8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7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89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8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</w:tr>
      <w:tr w:rsidR="00C53A69" w:rsidRPr="00C53A69" w:rsidTr="00CF1F0A">
        <w:trPr>
          <w:cantSplit/>
          <w:trHeight w:val="99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ВСЕГО, в т.ч: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58 330 258,21</w:t>
            </w:r>
          </w:p>
        </w:tc>
        <w:tc>
          <w:tcPr>
            <w:tcW w:w="128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3 445 837,70</w:t>
            </w:r>
          </w:p>
        </w:tc>
        <w:tc>
          <w:tcPr>
            <w:tcW w:w="142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9 686 521,73</w:t>
            </w:r>
          </w:p>
        </w:tc>
        <w:tc>
          <w:tcPr>
            <w:tcW w:w="17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45 159 978,78</w:t>
            </w:r>
          </w:p>
        </w:tc>
        <w:tc>
          <w:tcPr>
            <w:tcW w:w="189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10 624 400,08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1 062 440,08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3 346 686,05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6 215 273,95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5 568 779,84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278 438,99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740 647,72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4 549 693,13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7 317 115,79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365 855,79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973 176,40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5 978 083,60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6 651 341,06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330 671,06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879 585,00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5 403 165,00</w:t>
            </w:r>
          </w:p>
        </w:tc>
        <w:tc>
          <w:tcPr>
            <w:tcW w:w="18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7 107 315,48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355 366,48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945 272,86</w:t>
            </w:r>
          </w:p>
        </w:tc>
        <w:tc>
          <w:tcPr>
            <w:tcW w:w="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5 806 676,14</w:t>
            </w:r>
          </w:p>
        </w:tc>
        <w:tc>
          <w:tcPr>
            <w:tcW w:w="1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6 051 719,02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302 585,95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804 878,63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4 944 254,44</w:t>
            </w:r>
          </w:p>
        </w:tc>
        <w:tc>
          <w:tcPr>
            <w:tcW w:w="100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15 009 586,94</w:t>
            </w:r>
          </w:p>
        </w:tc>
        <w:tc>
          <w:tcPr>
            <w:tcW w:w="124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750 479,35</w:t>
            </w:r>
          </w:p>
        </w:tc>
        <w:tc>
          <w:tcPr>
            <w:tcW w:w="136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1 996 275,07</w:t>
            </w:r>
          </w:p>
        </w:tc>
        <w:tc>
          <w:tcPr>
            <w:tcW w:w="165" w:type="pct"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12 262 832,52</w:t>
            </w:r>
          </w:p>
        </w:tc>
      </w:tr>
      <w:tr w:rsidR="00C53A69" w:rsidRPr="00C53A69" w:rsidTr="00CF1F0A">
        <w:trPr>
          <w:cantSplit/>
          <w:trHeight w:val="977"/>
        </w:trPr>
        <w:tc>
          <w:tcPr>
            <w:tcW w:w="228" w:type="pct"/>
            <w:noWrap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СЕРГИЕВСК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19 541 030,86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1 103 234,03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3 058 261,49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15 379 535,34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2 523 650,14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252 365,00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794 949,85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1 476 335,29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3 460 868,24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173 043,41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460 295,48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2 827 529,35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6 051 719,02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302 585,95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804 878,63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4 944 254,44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7 504 793,46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375 239,67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998 137,53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6 131 416,26</w:t>
            </w:r>
          </w:p>
        </w:tc>
      </w:tr>
      <w:tr w:rsidR="00C53A69" w:rsidRPr="00C53A69" w:rsidTr="00CF1F0A">
        <w:trPr>
          <w:cantSplit/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Г. Михайловского, д. 24 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1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156 653,41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7 832,67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20 834,90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127 985,84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156 653,41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7 832,67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20 834,90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127 985,84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5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2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3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186 812,77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9 340,64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24 846,10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152 626,03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186 812,77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9 340,64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24 846,10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152 626,03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5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4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84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Заводская, д. 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81 132,53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4 056,63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10 790,63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66 285,27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81 132,53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4 056,63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10 790,63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66 285,27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114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8 919,47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23 725,78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145 744,11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8 919,47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23 725,78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145 744,11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116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76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с.Сергиевск, ул. Ленина, д. 120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89 196,14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4 459,81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11 863,09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72 873,24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89 196,14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4 459,81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11 863,09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72 873,24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122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8 919,47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23 725,78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145 744,11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8 919,47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23 725,78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145 744,11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6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124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96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8 919,47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23 725,78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145 744,11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178 389,36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8 919,47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23 725,78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145 744,11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5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98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Лермонтова, д. 2 А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3 622 842,02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181 142,10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481 837,99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2 959 861,93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3 622 842,02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181 142,10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481 837,99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2 959 861,93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69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Лесная, д. 1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Советская, д. 59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156 056,28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7 802,81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20 755,49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127 497,98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156 056,28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7 802,81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20 755,49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127 497,98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Советская, д. 63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98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Советская, д. 67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1 223 857,79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61 192,88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162 773,09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999 891,82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1 223 857,79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61 192,88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162 773,09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999 891,82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7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К. Маркса, д. 55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1 847 931,13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92 396,56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245 774,84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1 509 759,73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1 847 931,13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92 396,56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245 774,84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1 509 759,73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130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08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79 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27 546,62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2 754,65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8 677,24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16 114,73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27 546,62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2 754,65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8 677,24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16 114,73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79 Б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4 131,98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13 015,73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24 172,08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4 131,98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13 015,73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24 172,08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8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81 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2 395 845,44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239 584,54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754 691,31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1 401 569,59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2 395 845,44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239 584,54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754 691,31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1 401 569,59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6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 83 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11 535,71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1 153,57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3 633,76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6 748,38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11 535,71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1 153,57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3 633,76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6 748,38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6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с.Сергиевск, ул. Ленина, д. 83 Б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47 402,58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4 740,26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14 931,81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27 730,51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47 402,58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4 740,26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14 931,81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27 730,51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2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Лермонтова, д. 1А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72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М. Горького, д. 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М. Горького,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812 136,66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40 606,83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108 014,18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663 515,65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812 136,66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40 606,83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108 014,18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663 515,65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Советская, д. 72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800 800,45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40 040,02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106 506,46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654 253,97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800 800,45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40 040,02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106 506,46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654 253,97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Н.Краснова, д.92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7 504 793,46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375 239,67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998 137,53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6 131 416,26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7 504 793,46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375 239,67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998 137,53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6 131 416,26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ул.Н.Краснова, д.92а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ул.Н Краснова, д. 94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Ленина, д.102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ул.Ленина, д. 106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ул.Ленина, д. 108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ул.Ленина, д. 112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ул.Ленина, д. 128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 Советская, д. 39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ул.Строителей, д. 1, 3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ул.Строителей, д. 5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ул.Строителей, д. 9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970"/>
        </w:trPr>
        <w:tc>
          <w:tcPr>
            <w:tcW w:w="228" w:type="pct"/>
            <w:noWrap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СУРГУТ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13 908 736,31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771 173,66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2 125 544,02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11 012 018,63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1 514 736,74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151 473,67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477 142,07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886 121,00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2 841 800,97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142 090,05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377 959,53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2 321 751,39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5 799 801,86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289 990,10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771 373,65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4 738 438,11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3 752 396,74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187 619,84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499 068,77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3 065 708,13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Заводская, д. 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3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Заводская, д. 3А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0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Молодежная, д. 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1 514 736,74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151 473,67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477 142,07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886 121,00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1 514 736,74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151 473,67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477 142,07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886 121,00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п.Сургут, ул. Первомайская, д. 13, </w:t>
            </w: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3 752 396,74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187 619,84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499 068,77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3 065 708,13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3 752 396,74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187 619,84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499 068,77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3 065 708,13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Первомайская, д. 19, 20, 21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Первомайская, д. 1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д.2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Первомайская, д. 3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Кооперативная, д. 7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2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5 799 801,86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289 990,10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771 373,65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4 738 438,11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5 799 801,86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289 990,10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771 373,65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4 738 438,11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15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17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18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20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21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24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 Победы, д. 25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 4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2 841 800,97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142 090,05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377 959,53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2 321 751,39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2 841 800,97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142 090,05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377 959,53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2 321 751,39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д.6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д.7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д.8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д.9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д.10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п.Сургут, ул.Первомайская, д.11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902"/>
        </w:trPr>
        <w:tc>
          <w:tcPr>
            <w:tcW w:w="228" w:type="pct"/>
            <w:noWrap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СЕРНОВОДСК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8 996 183,24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447 913,73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1 191 448,92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7 318 900,59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439 854,08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21 992,70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58 500,59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359 360,79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6 016 811,34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300 841,14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800 235,82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4 915 734,38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2 501 597,82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125 079,89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332 712,51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2 043 805,42</w:t>
            </w:r>
          </w:p>
        </w:tc>
      </w:tr>
      <w:tr w:rsidR="00C53A69" w:rsidRPr="00C53A69" w:rsidTr="00CF1F0A">
        <w:trPr>
          <w:cantSplit/>
          <w:trHeight w:val="84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 Калинина, д. 22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319 130,44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15 956,54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42 444,34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260 729,56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319 130,44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15956,54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42 444,34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260 729,56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0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 Калинина, д. 28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5 697 680,90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284 884,60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757 791,48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4 655 004,82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5 697 680,90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284884,6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757 791,48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4 655 004,82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90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ул.Калинина, д.24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2 501 597,82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125 079,89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332 712,51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2 043 805,42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2 501 597,82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125 079,89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332 712,51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2 043 805,42</w:t>
            </w:r>
          </w:p>
        </w:tc>
      </w:tr>
      <w:tr w:rsidR="00C53A69" w:rsidRPr="00C53A69" w:rsidTr="00CF1F0A">
        <w:trPr>
          <w:trHeight w:val="55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 Калинина, д. 26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84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п.Серноводск, ул. Ленина, д. 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27 230,01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1 361,50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3 621,59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22 246,92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27 230,01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1 361,50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3 621,59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22 246,92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ул.Советская, д.59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53A69" w:rsidRPr="00C53A69" w:rsidTr="00CF1F0A">
        <w:trPr>
          <w:cantSplit/>
          <w:trHeight w:val="83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 Революции, д. 53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412 624,07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20 631,20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54 879,00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337 113,87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412 624,07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20 631,20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54 879,00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337 113,87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70"/>
        </w:trPr>
        <w:tc>
          <w:tcPr>
            <w:tcW w:w="228" w:type="pct"/>
            <w:hideMark/>
          </w:tcPr>
          <w:p w:rsidR="00C53A69" w:rsidRPr="00C53A69" w:rsidRDefault="00C53A69" w:rsidP="00884C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п.Серноводск, ул. Советская, д. 48 *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37 920,00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6"/>
        </w:trPr>
        <w:tc>
          <w:tcPr>
            <w:tcW w:w="228" w:type="pct"/>
            <w:noWrap/>
            <w:hideMark/>
          </w:tcPr>
          <w:p w:rsidR="00C53A69" w:rsidRPr="00C53A69" w:rsidRDefault="00C53A69" w:rsidP="00884C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СВЕТЛОДОЛЬСК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п.Светлодольск, ул. Полевая, д. 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83"/>
        </w:trPr>
        <w:tc>
          <w:tcPr>
            <w:tcW w:w="228" w:type="pct"/>
            <w:noWrap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ГП СУХОДОЛ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15 884 307,80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1 123 516,28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3 311 267,30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11 449 524,22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6 586 013,20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658 601,41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2 074 594,13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3 852 817,66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1 668 057,52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83 402,88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221 851,65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1 362 802,99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4 475 314,82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223 765,74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595 216,87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3 656 332,21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813 619,20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40 680,96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108 211,35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664 726,89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1 090 504,14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54 525,34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145 037,04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890 941,76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1 250 798,92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62 539,95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166 356,26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1 021 902,71</w:t>
            </w:r>
          </w:p>
        </w:tc>
      </w:tr>
      <w:tr w:rsidR="00C53A69" w:rsidRPr="00C53A69" w:rsidTr="00CF1F0A">
        <w:trPr>
          <w:cantSplit/>
          <w:trHeight w:val="55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ул.Мира, д. 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ул.Парковая, д. 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ул.Парковая, д.4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ул.Парковая, д. 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ул.Победы, д. 20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184 565,60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9 228,28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24 547,22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150 790,10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184 565,60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9 228,28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24 547,22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150 790,10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ул.Полевая, д. 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4 131,98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13 015,73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24 172,08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4 131,98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13 015,73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24 172,08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6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ул.Полевая, д. 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51 247,81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5 124,78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16 143,06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29 979,97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51 247,81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5 124,78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16 143,06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29 979,97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68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п.Суходол, ул.Полевая,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4 131,98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13 015,73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24 172,08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41 319,79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4 131,98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13 015,73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24 172,08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9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ул.Советская, д. 1а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2 222 856,51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222 285,65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700 199,80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1 300 371,06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2 222 856,51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222 285,65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700 199,80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1 300 371,06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0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ул.Советская, д. 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ул.Советская, д. 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ул.Советская,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8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ул.Солнечная, д. 21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1 751 851,54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175 185,16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551 833,24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1 024 833,14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1 751 851,54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175 185,16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551 833,24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1 024 833,14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ул.Суворова, д. 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ул.Суворова, д. 10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27 546,54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2 754,66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8 677,16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16 114,72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27 546,54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2 754,66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8 677,16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16 114,72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7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ул.Суворова, д. 16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2 438 335,51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243 833,63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768 075,66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1 426 426,22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2 438 335,51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243 833,63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768 075,66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1 426 426,22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70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 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11 535,71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1 153,57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3 633,75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6 748,39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11 535,71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1 153,57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3 633,75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6 748,39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 10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607 344,72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30 367,24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80 776,85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496 200,63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607 344,72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30 367,24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80 776,85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496 200,63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 12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295 977,51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14 798,88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39 365,01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241 813,62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295 977,51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14 798,88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39 365,01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241 813,62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0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 22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813 619,20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40 680,96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108 211,35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664 726,89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813 619,20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40 680,96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108 211,35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664 726,89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484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п.Суходол, ул.Школьная, д. 24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53A69" w:rsidRPr="00C53A69" w:rsidTr="00CF1F0A">
        <w:trPr>
          <w:cantSplit/>
          <w:trHeight w:val="84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580 169,69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29 008,48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77 162,57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473 998,64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580 169,69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29 008,48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77 162,57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473 998,64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ул.Спортивная, д.7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 Суслова, д.20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4 475 314,82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223 765,74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595 216,87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3 656 332,21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4 475 314,82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223 765,74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595 216,87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3 656 332,21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 Суслова, д.22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53A69" w:rsidRPr="00C53A69" w:rsidTr="00CF1F0A">
        <w:trPr>
          <w:cantSplit/>
          <w:trHeight w:val="84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ул.Пушкина, д.22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ул.Пушкина, д.24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8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ул.Пушкина, д.26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ул.Пушкина, д.28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5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ул.Пушкина, д.32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80 037,20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4 001,86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10 644,95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65 390,39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80 037,20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4 001,86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10 644,95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65 390,39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46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д.35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83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д.37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90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д.39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7 217,64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19 198,87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117 935,91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144 352,42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7 217,64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19 198,87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117 935,91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п.Суходол, ул.Пушкина, д.30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д.37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ул.Школьная, д.41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47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ул.Суслова, д. 1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7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ул.Суслова, д. 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ул.Суслова, д. 2А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ул.Суворова, д. 2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53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ул.Суворова, д. 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ул.Победы, д. 28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cantSplit/>
          <w:trHeight w:val="569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ул.Солнечная, д. 9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8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7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3A69" w:rsidRPr="00C53A69" w:rsidTr="00CF1F0A">
        <w:trPr>
          <w:trHeight w:val="20"/>
        </w:trPr>
        <w:tc>
          <w:tcPr>
            <w:tcW w:w="228" w:type="pct"/>
            <w:hideMark/>
          </w:tcPr>
          <w:p w:rsidR="00C53A69" w:rsidRPr="00C53A69" w:rsidRDefault="00C53A69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ул.Суслова,д. 9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1 250 798,92</w:t>
            </w:r>
          </w:p>
        </w:tc>
        <w:tc>
          <w:tcPr>
            <w:tcW w:w="128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62 539,95</w:t>
            </w:r>
          </w:p>
        </w:tc>
        <w:tc>
          <w:tcPr>
            <w:tcW w:w="142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166 356,26</w:t>
            </w:r>
          </w:p>
        </w:tc>
        <w:tc>
          <w:tcPr>
            <w:tcW w:w="17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1 021 902,71</w:t>
            </w:r>
          </w:p>
        </w:tc>
        <w:tc>
          <w:tcPr>
            <w:tcW w:w="189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1 250 798,92</w:t>
            </w:r>
          </w:p>
        </w:tc>
        <w:tc>
          <w:tcPr>
            <w:tcW w:w="124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62 539,95</w:t>
            </w:r>
          </w:p>
        </w:tc>
        <w:tc>
          <w:tcPr>
            <w:tcW w:w="136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166 356,26</w:t>
            </w:r>
          </w:p>
        </w:tc>
        <w:tc>
          <w:tcPr>
            <w:tcW w:w="165" w:type="pct"/>
            <w:vMerge w:val="restart"/>
            <w:noWrap/>
            <w:textDirection w:val="tbRl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1 021 902,71</w:t>
            </w:r>
          </w:p>
        </w:tc>
      </w:tr>
      <w:tr w:rsidR="00C53A69" w:rsidRPr="00C53A69" w:rsidTr="00CF1F0A">
        <w:trPr>
          <w:trHeight w:val="681"/>
        </w:trPr>
        <w:tc>
          <w:tcPr>
            <w:tcW w:w="228" w:type="pct"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3A69">
              <w:rPr>
                <w:rFonts w:ascii="Times New Roman" w:eastAsia="Calibri" w:hAnsi="Times New Roman" w:cs="Times New Roman"/>
                <w:sz w:val="12"/>
                <w:szCs w:val="12"/>
              </w:rPr>
              <w:t>п.Суходол, ул. Пушкина, д.11</w:t>
            </w: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8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0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4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hideMark/>
          </w:tcPr>
          <w:p w:rsidR="00C53A69" w:rsidRPr="00C53A69" w:rsidRDefault="00C53A69" w:rsidP="00C53A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53A69" w:rsidRPr="00C53A69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НПА о бюджетах местного, регионального и федерального уровней на очередной финансовый год и плановый период</w:t>
      </w:r>
    </w:p>
    <w:p w:rsidR="003519F1" w:rsidRDefault="00C53A69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3A69">
        <w:rPr>
          <w:rFonts w:ascii="Times New Roman" w:eastAsia="Calibri" w:hAnsi="Times New Roman" w:cs="Times New Roman"/>
          <w:sz w:val="12"/>
          <w:szCs w:val="12"/>
        </w:rPr>
        <w:t>** Приведенный перечень содержит прогнозные показатели и может изменяться в зависимости от финансирования из бюджетов местного, регионального и федерального уровней, а так же инвентаризации и фактической необходимости проведения работ на дату внесения изменений.</w:t>
      </w:r>
    </w:p>
    <w:p w:rsidR="003519F1" w:rsidRDefault="003519F1" w:rsidP="00C53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06E0" w:rsidRPr="006E2C05" w:rsidRDefault="003706E0" w:rsidP="003706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3706E0" w:rsidRPr="006E2C05" w:rsidRDefault="003706E0" w:rsidP="003706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706E0" w:rsidRPr="006E2C05" w:rsidRDefault="003706E0" w:rsidP="003706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706E0" w:rsidRDefault="003706E0" w:rsidP="003706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519F1" w:rsidRPr="003706E0" w:rsidRDefault="003706E0" w:rsidP="003706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06E0">
        <w:rPr>
          <w:rFonts w:ascii="Times New Roman" w:eastAsia="Calibri" w:hAnsi="Times New Roman" w:cs="Times New Roman"/>
          <w:b/>
          <w:sz w:val="12"/>
          <w:szCs w:val="12"/>
        </w:rPr>
        <w:t>Перечень общественных территорий муниципального района Сергиевский, нуждающихся в благоустройстве**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9"/>
        <w:gridCol w:w="79"/>
        <w:gridCol w:w="169"/>
        <w:gridCol w:w="170"/>
        <w:gridCol w:w="170"/>
        <w:gridCol w:w="79"/>
        <w:gridCol w:w="79"/>
        <w:gridCol w:w="166"/>
        <w:gridCol w:w="166"/>
        <w:gridCol w:w="158"/>
        <w:gridCol w:w="158"/>
        <w:gridCol w:w="158"/>
        <w:gridCol w:w="158"/>
        <w:gridCol w:w="158"/>
        <w:gridCol w:w="158"/>
        <w:gridCol w:w="158"/>
        <w:gridCol w:w="79"/>
        <w:gridCol w:w="79"/>
        <w:gridCol w:w="158"/>
        <w:gridCol w:w="158"/>
        <w:gridCol w:w="158"/>
        <w:gridCol w:w="79"/>
        <w:gridCol w:w="79"/>
        <w:gridCol w:w="158"/>
        <w:gridCol w:w="158"/>
        <w:gridCol w:w="158"/>
        <w:gridCol w:w="158"/>
        <w:gridCol w:w="79"/>
        <w:gridCol w:w="79"/>
        <w:gridCol w:w="169"/>
        <w:gridCol w:w="169"/>
        <w:gridCol w:w="79"/>
        <w:gridCol w:w="79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 w:rsidR="003706E0" w:rsidRPr="003706E0" w:rsidTr="003706E0">
        <w:trPr>
          <w:trHeight w:val="20"/>
        </w:trPr>
        <w:tc>
          <w:tcPr>
            <w:tcW w:w="0" w:type="auto"/>
            <w:gridSpan w:val="2"/>
            <w:vMerge w:val="restart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Перечень общественных территорий</w:t>
            </w:r>
          </w:p>
        </w:tc>
        <w:tc>
          <w:tcPr>
            <w:tcW w:w="0" w:type="auto"/>
            <w:gridSpan w:val="5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Всего*, рублей</w:t>
            </w:r>
          </w:p>
        </w:tc>
        <w:tc>
          <w:tcPr>
            <w:tcW w:w="0" w:type="auto"/>
            <w:gridSpan w:val="3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0" w:type="auto"/>
            <w:gridSpan w:val="2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6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0" w:type="auto"/>
            <w:gridSpan w:val="5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0" w:type="auto"/>
            <w:gridSpan w:val="6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год*</w:t>
            </w:r>
          </w:p>
        </w:tc>
        <w:tc>
          <w:tcPr>
            <w:tcW w:w="0" w:type="auto"/>
            <w:gridSpan w:val="4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год*</w:t>
            </w:r>
          </w:p>
        </w:tc>
        <w:tc>
          <w:tcPr>
            <w:tcW w:w="0" w:type="auto"/>
            <w:gridSpan w:val="5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год*</w:t>
            </w:r>
          </w:p>
        </w:tc>
        <w:tc>
          <w:tcPr>
            <w:tcW w:w="0" w:type="auto"/>
            <w:gridSpan w:val="4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год*</w:t>
            </w:r>
          </w:p>
        </w:tc>
      </w:tr>
      <w:tr w:rsidR="003706E0" w:rsidRPr="003706E0" w:rsidTr="003706E0">
        <w:trPr>
          <w:trHeight w:val="1719"/>
        </w:trPr>
        <w:tc>
          <w:tcPr>
            <w:tcW w:w="0" w:type="auto"/>
            <w:vMerge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</w:tr>
      <w:tr w:rsidR="003706E0" w:rsidRPr="003706E0" w:rsidTr="003706E0">
        <w:trPr>
          <w:cantSplit/>
          <w:trHeight w:val="105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ВСЕГО, в т.ч: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74 753 595,74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4 343 262,20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13 329 631,91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56 202 485,28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10 519 782,33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1 051 982,33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4 920 627,50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4 547 172,50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13 843 819,63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649 690,99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1 728 178,00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10 615 950,64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11 174 374,24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557 307,89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1 482 439,01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9 106 410,99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10 096 411,58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628 320,58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1 325 532,74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8 142 558,26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10 528 093,68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526 404,68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1 400 236,46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8 601 452,54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10 778 473,70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538 923,70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1 433 537,00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8 806 013,00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7 812 640,58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390 632,03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1 039 081,20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6 382 927,35</w:t>
            </w:r>
          </w:p>
        </w:tc>
      </w:tr>
      <w:tr w:rsidR="003706E0" w:rsidRPr="003706E0" w:rsidTr="003706E0">
        <w:trPr>
          <w:cantSplit/>
          <w:trHeight w:val="994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СЕРГИЕВСК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7 903 045,47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395 152,28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1 051 105,06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6 456 788,13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134 730,93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2 201 503,24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5 208 427,05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260 421,35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692 720,81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4 255 284,89</w:t>
            </w:r>
          </w:p>
        </w:tc>
      </w:tr>
      <w:tr w:rsidR="003706E0" w:rsidRPr="003706E0" w:rsidTr="003706E0">
        <w:trPr>
          <w:cantSplit/>
          <w:trHeight w:val="98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зона отдыха "Островок влюблённых" (1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134 730,93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2 201 503,24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134 730,93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2 201 503,24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42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зона отдыха "Островок влюблённых" (2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63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парк (1 этап) ***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0***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0***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0***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0***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7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парк (2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63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сквер по ул.Ленина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3 103 179,98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155 159,00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412 722,94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2 535 298,04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3 103 179,98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155 159,00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412 722,94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2 535 298,04</w:t>
            </w:r>
          </w:p>
        </w:tc>
      </w:tr>
      <w:tr w:rsidR="003706E0" w:rsidRPr="003706E0" w:rsidTr="003706E0">
        <w:trPr>
          <w:cantSplit/>
          <w:trHeight w:val="976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с.Сергиевск, парковая зона по ул.Ленина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2 105 247,07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105 262,35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279 997,87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1 719 986,85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2 105 247,07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105 262,35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279 997,87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1 719 986,85</w:t>
            </w:r>
          </w:p>
        </w:tc>
      </w:tr>
      <w:tr w:rsidR="003706E0" w:rsidRPr="003706E0" w:rsidTr="003706E0">
        <w:trPr>
          <w:cantSplit/>
          <w:trHeight w:val="57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сквера с.Сергиевск мкрн «Аэродром»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45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места массового отдыха населения в водоохранной зоне оз.Банное в с.Сергиевск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78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СУРГУТ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9 006 717,68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682 601,74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2 555 208,62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5 768 907,32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4 645 235,45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464 527,63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1 975 131,48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2 205 576,34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1 121 707,81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56 085,39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149 187,14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916 435,28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545 156,00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27 257,80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72 505,75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445 392,45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134 730,92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2 201 503,25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7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пос.Сургут, сквер по ул.Первомайской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4 645 235,45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464 527,63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1 975 131,48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2 205 576,34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4 645 235,45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464 527,63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1 975 131,48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2 205 576,34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626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пос.Сургут, сквер по ул.Первомайской (2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88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пос.Сургут, сквер по ул.Первомайской (3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1 121 707,81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56 085,39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149 187,14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916 435,28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1 121 707,81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56 085,39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149 187,14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916 435,28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832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пос.Сургут, сквер по ул.Первомайской (4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545 156,00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27 257,80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72 505,75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445 392,45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545 156,00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27 257,80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72 505,75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445 392,45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86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пос. Сургут, сквер "Сквер Свободы"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134 730,92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2 201 503,25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2 694 618,42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134 730,92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358 384,25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2 201 503,25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6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парковой зоны в п.Сургут***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80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СЕРНОВОДСК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3 446 612,13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267 536,28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1 202 176,58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1 448 682,92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2 432 329,78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243 232,98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1 137 529,80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1 051 567,00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486 066,00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24 303,30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64 646,78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397 115,92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94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сквера п.Серноводск "Семейный абажур"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2 432 329,78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243 232,98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1 137 529,80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1 051 567,00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2 432 329,78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243 232,98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1 137 529,80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1 051 567,00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825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детской игровой площадки в пос. Серноводск ул. Восточная муниципального района Сергиевский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28 216,35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67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общественной территории по ул. Восточная в пос. Серноводск муниципального района Сергиевский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844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общественной территории по ул. Революции в пос. Серноводск муниципального района Сергиевский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486 066,00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24 303,30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64 646,78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397 115,92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486 066,00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24 303,30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64 646,78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397 115,92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971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ЧЕРНОВКА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3 830 486,10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363 635,17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1 859 606,00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1 607 244,93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3 442 217,10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344 221,72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1 807 966,22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1 290 029,16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388 269,00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19 413,45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51 639,78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317 215,77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105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парковой зоны около СДК ул.Новостроевская с.Черновка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3 442 217,10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344 221,72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1 807 966,22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1 290 029,16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3 442 217,10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344 221,72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1 807 966,22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1 290 029,16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767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Благоустройство парковой зоны в с.Черновка по ул. Новостроевская (2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388 269,00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19 413,45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51 639,78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317 215,77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388 269,00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19 413,45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51 639,78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317 215,77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52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СВЕТЛОДОЛЬСК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72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общественной территории на ул.Ленина п.Светлодольск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837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КАЛИНОВКА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358 637,77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17 931,89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47 698,82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293 007,06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358 637,77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17 931,89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47 698,82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293 007,06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835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сквера возле школы по ул.Каськова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358 637,77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17 931,89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47 698,82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293 007,06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358 637,77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17 931,89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47 698,82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293 007,06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63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общественной территории сельского поселения Калиновка муниципального района Сергиевский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3706E0">
        <w:trPr>
          <w:cantSplit/>
          <w:trHeight w:val="558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ЕЛШАНКА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52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парка и реставрация памятника воинам, погибшим в годы ВОВ 1941-1945гг. в с. Елшанка по ул. Победы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59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КУТУЗОВСКИЙ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66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сквера вокруг памятника В.И.Ленина в п.Кутузовский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48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 КРАСНОСЕЛЬСКОЕ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56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сквера в с.Красносельское***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88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ГП СУХОДОЛ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50 208 096,59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2 616 404,84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6 613 836,84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40 627 854,91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13 343 819,63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649 690,99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1 728 178,00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10 615 950,64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11 146 157,89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557 307,89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1 482 439,01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9 106 410,99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8 130 000,00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1 064 000,00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6 536 000,00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9 594 668,68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479 733,43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1 276 090,93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7 838 844,32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5 389 236,86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269 461,85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716 768,50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4 403 006,51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2 604 213,53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130 210,68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346 360,39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2 127 642,46</w:t>
            </w:r>
          </w:p>
        </w:tc>
      </w:tr>
      <w:tr w:rsidR="003706E0" w:rsidRPr="003706E0" w:rsidTr="00F73124">
        <w:trPr>
          <w:cantSplit/>
          <w:trHeight w:val="963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(2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21 139 977,52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1 056 998,88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2 811 617,02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17 271 361,62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9 993 819,63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499 690,99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1 329 178,01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8 164 950,63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11 146 157,89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557 307,89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1 482 439,01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9 106 410,99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484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 (3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3706E0" w:rsidRPr="003706E0" w:rsidTr="00F73124">
        <w:trPr>
          <w:cantSplit/>
          <w:trHeight w:val="90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пгт Суходол, парковая зона  (4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8 000 000,00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1 064 000,00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6 536 000,00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8 000 000,00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400 000,00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1 064 000,00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6 536 000,00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7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 (5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8 114 602,68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405 730,13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1 079 242,16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6 629 630,39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8 114 602,68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405 730,13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1 079 242,16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6 629 630,39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92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 (6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3 028 875,86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151 443,80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402 840,49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2 474 591,57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3 028 875,86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151 443,80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402 840,49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2 474 591,57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78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 (7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2 604 213,52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130 210,68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346 360,39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2 127 642,45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2 604 213,53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130 210,68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346 360,39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2 127 642,46</w:t>
            </w:r>
          </w:p>
        </w:tc>
      </w:tr>
      <w:tr w:rsidR="003706E0" w:rsidRPr="003706E0" w:rsidTr="00F73124">
        <w:trPr>
          <w:cantSplit/>
          <w:trHeight w:val="553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парковая зона  (8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6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 по ул.Победа  (1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69"/>
        </w:trPr>
        <w:tc>
          <w:tcPr>
            <w:tcW w:w="0" w:type="auto"/>
            <w:hideMark/>
          </w:tcPr>
          <w:p w:rsidR="003706E0" w:rsidRPr="003706E0" w:rsidRDefault="003706E0" w:rsidP="00F731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парк по ул.Победа  (2  этап)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60"/>
        </w:trPr>
        <w:tc>
          <w:tcPr>
            <w:tcW w:w="0" w:type="auto"/>
            <w:hideMark/>
          </w:tcPr>
          <w:p w:rsidR="003706E0" w:rsidRPr="003706E0" w:rsidRDefault="003706E0" w:rsidP="00F731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ул.Георгиевская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2 360 361,00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118 018,05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313 928,01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1 928 414,94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2 360 361,00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118 018,05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313 928,01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1 928 414,94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89"/>
        </w:trPr>
        <w:tc>
          <w:tcPr>
            <w:tcW w:w="0" w:type="auto"/>
            <w:hideMark/>
          </w:tcPr>
          <w:p w:rsidR="003706E0" w:rsidRPr="003706E0" w:rsidRDefault="003706E0" w:rsidP="00F731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общественной территории по ул.Суслова в пгт.Суходол муниципального района Сергиевский Самарской области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1 480 066,01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74 003,30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196 848,78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1 209 213,93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1 480 066,00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74 003,30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196 848,77</w:t>
            </w:r>
          </w:p>
        </w:tc>
        <w:tc>
          <w:tcPr>
            <w:tcW w:w="0" w:type="auto"/>
            <w:gridSpan w:val="2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1 209 213,93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88"/>
        </w:trPr>
        <w:tc>
          <w:tcPr>
            <w:tcW w:w="0" w:type="auto"/>
            <w:hideMark/>
          </w:tcPr>
          <w:p w:rsidR="003706E0" w:rsidRPr="003706E0" w:rsidRDefault="003706E0" w:rsidP="00F731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ул.Молодогвардейская п.г.т.Суходол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398 999,99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2 451 000,01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150 000,00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398 999,99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2 451 000,01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4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зона отдыха на ул.Молодогвардейская*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909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общественной территории по ул.Гарина-Михайловского пгт Суходол станция "Серные Воды-1"  *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130 000,00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484"/>
        </w:trPr>
        <w:tc>
          <w:tcPr>
            <w:tcW w:w="0" w:type="auto"/>
            <w:noWrap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СП Воротнее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F73124">
        <w:trPr>
          <w:cantSplit/>
          <w:trHeight w:val="561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сквера в с.Воротнее 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706E0" w:rsidRPr="003706E0" w:rsidTr="003C57A4">
        <w:trPr>
          <w:cantSplit/>
          <w:trHeight w:val="555"/>
        </w:trPr>
        <w:tc>
          <w:tcPr>
            <w:tcW w:w="0" w:type="auto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</w:t>
            </w:r>
            <w:r w:rsidR="00F73124"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</w:t>
            </w: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воинской славы в с.Воротнее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0" w:type="auto"/>
            <w:noWrap/>
            <w:textDirection w:val="tbRl"/>
            <w:hideMark/>
          </w:tcPr>
          <w:p w:rsidR="003706E0" w:rsidRPr="003706E0" w:rsidRDefault="003706E0" w:rsidP="003706E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06E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</w:tbl>
    <w:p w:rsidR="003706E0" w:rsidRPr="003706E0" w:rsidRDefault="003706E0" w:rsidP="003706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06E0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НПА о бюджетах местного, регионального и федерального уровней на очередной финансовый год и плановый период</w:t>
      </w:r>
    </w:p>
    <w:p w:rsidR="003706E0" w:rsidRPr="003706E0" w:rsidRDefault="003706E0" w:rsidP="003706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06E0">
        <w:rPr>
          <w:rFonts w:ascii="Times New Roman" w:eastAsia="Calibri" w:hAnsi="Times New Roman" w:cs="Times New Roman"/>
          <w:sz w:val="12"/>
          <w:szCs w:val="12"/>
        </w:rPr>
        <w:t>** Приведенный перечень содержит прогнозные показатели и может изменяться в зависимости от финансирования из бюджетов местного, регионального и федерального уровней, а так же инвентаризации и фактической необходимости проведения работ на дату внесения изменений.</w:t>
      </w:r>
    </w:p>
    <w:p w:rsidR="003519F1" w:rsidRDefault="003706E0" w:rsidP="003706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06E0">
        <w:rPr>
          <w:rFonts w:ascii="Times New Roman" w:eastAsia="Calibri" w:hAnsi="Times New Roman" w:cs="Times New Roman"/>
          <w:sz w:val="12"/>
          <w:szCs w:val="12"/>
        </w:rPr>
        <w:t>*** Финансирование мероприятий предусматривается муниципальными программами сельских поселений за счет средств бюджета СП и внебюджетных источников</w:t>
      </w:r>
    </w:p>
    <w:p w:rsidR="003C57A4" w:rsidRPr="006E2C05" w:rsidRDefault="003C57A4" w:rsidP="003C5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3C57A4" w:rsidRPr="006E2C05" w:rsidRDefault="003C57A4" w:rsidP="003C5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C57A4" w:rsidRPr="006E2C05" w:rsidRDefault="003C57A4" w:rsidP="003C57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C57A4" w:rsidRDefault="003C57A4" w:rsidP="003C5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C57A4" w:rsidRPr="003C57A4" w:rsidRDefault="003C57A4" w:rsidP="003C5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57A4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3C57A4" w:rsidRPr="003C57A4" w:rsidRDefault="003C57A4" w:rsidP="003C57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C57A4">
        <w:rPr>
          <w:rFonts w:ascii="Times New Roman" w:eastAsia="Calibri" w:hAnsi="Times New Roman" w:cs="Times New Roman"/>
          <w:sz w:val="12"/>
          <w:szCs w:val="12"/>
        </w:rPr>
        <w:t>«Формирование комфортной городской среды на 2018-2024 годы на территории муниципального района Сергиевский Самарской области»</w:t>
      </w:r>
    </w:p>
    <w:p w:rsidR="003519F1" w:rsidRPr="003C57A4" w:rsidRDefault="003C57A4" w:rsidP="003C57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57A4">
        <w:rPr>
          <w:rFonts w:ascii="Times New Roman" w:eastAsia="Calibri" w:hAnsi="Times New Roman" w:cs="Times New Roman"/>
          <w:sz w:val="12"/>
          <w:szCs w:val="12"/>
        </w:rPr>
        <w:t>Данные в руб.</w:t>
      </w:r>
    </w:p>
    <w:tbl>
      <w:tblPr>
        <w:tblStyle w:val="af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42"/>
        <w:gridCol w:w="142"/>
        <w:gridCol w:w="141"/>
        <w:gridCol w:w="142"/>
        <w:gridCol w:w="142"/>
        <w:gridCol w:w="142"/>
        <w:gridCol w:w="141"/>
        <w:gridCol w:w="142"/>
        <w:gridCol w:w="142"/>
        <w:gridCol w:w="142"/>
        <w:gridCol w:w="141"/>
        <w:gridCol w:w="142"/>
        <w:gridCol w:w="142"/>
        <w:gridCol w:w="142"/>
        <w:gridCol w:w="141"/>
        <w:gridCol w:w="142"/>
        <w:gridCol w:w="142"/>
        <w:gridCol w:w="142"/>
        <w:gridCol w:w="141"/>
        <w:gridCol w:w="147"/>
      </w:tblGrid>
      <w:tr w:rsidR="003C57A4" w:rsidRPr="003C57A4" w:rsidTr="00ED6F58">
        <w:trPr>
          <w:trHeight w:val="20"/>
        </w:trPr>
        <w:tc>
          <w:tcPr>
            <w:tcW w:w="4683" w:type="dxa"/>
            <w:vMerge w:val="restart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9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708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gridSpan w:val="4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147" w:type="dxa"/>
            <w:noWrap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ED6F58" w:rsidRPr="003C57A4" w:rsidTr="00ED6F58">
        <w:trPr>
          <w:cantSplit/>
          <w:trHeight w:val="1661"/>
        </w:trPr>
        <w:tc>
          <w:tcPr>
            <w:tcW w:w="4683" w:type="dxa"/>
            <w:vMerge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</w:tr>
      <w:tr w:rsidR="00ED6F58" w:rsidRPr="003C57A4" w:rsidTr="00ED6F58">
        <w:trPr>
          <w:cantSplit/>
          <w:trHeight w:val="977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дворовых территории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58 330 258,21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3 445 837,70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9 686 521,73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45 159 978,78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10 624 400,08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1 062 440,08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3 346 686,05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6 215 273,95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5 568 779,84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278 438,99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740 647,72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4 549 693,13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7 317 115,79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365 855,79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973 176,40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5 978 083,60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77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общественных территорий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74 753 595,74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4 343 262,20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13 329 631,91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56 202 485,28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878 216,35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10 519 782,33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1 051 982,33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4 920 627,50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4 547 172,50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13 843 819,63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649 690,99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1 728 178,00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###########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850 000,00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11 174 374,24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557 307,89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1 482 439,01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9 106 410,99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28 216,35</w:t>
            </w:r>
          </w:p>
        </w:tc>
      </w:tr>
      <w:tr w:rsidR="00ED6F58" w:rsidRPr="003C57A4" w:rsidTr="00ED6F58">
        <w:trPr>
          <w:cantSplit/>
          <w:trHeight w:val="909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Проект межевание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1 234 698,00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1 234 698,00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1 184 721,00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1 184 721,00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79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территорий пгт Суходол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1 871 053,00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93 553,00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1 777 500,00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1 871 053,00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93 553,00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1 777 500,00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850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территорий сп Сургут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498 948,00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24 948,00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474 000,00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498 948,00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24 948,00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474 000,00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76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Благоустройство ул.Георгиевской пгт Суходол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10 364 170,00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10 364 170,00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</w:tr>
      <w:tr w:rsidR="00ED6F58" w:rsidRPr="003C57A4" w:rsidTr="00ED6F58">
        <w:trPr>
          <w:cantSplit/>
          <w:trHeight w:val="849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достоверности определения сметной стоимости </w:t>
            </w:r>
            <w:r w:rsidR="00ED6F58"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объектов благоустройства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991 354,32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991 354,32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1116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148 044 077,27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10 133 653,22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25 267 653,64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101 362 464,06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11 280 306,35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21 144 182,41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2 114 422,41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8 267 313,55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10 762 446,45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19 412 599,47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928 129,98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2 468 825,72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850 000,00</w:t>
            </w:r>
          </w:p>
        </w:tc>
        <w:tc>
          <w:tcPr>
            <w:tcW w:w="142" w:type="dxa"/>
            <w:noWrap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27 046 212,03</w:t>
            </w:r>
          </w:p>
        </w:tc>
        <w:tc>
          <w:tcPr>
            <w:tcW w:w="142" w:type="dxa"/>
            <w:noWrap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2 226 385,68</w:t>
            </w:r>
          </w:p>
        </w:tc>
        <w:tc>
          <w:tcPr>
            <w:tcW w:w="142" w:type="dxa"/>
            <w:noWrap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4 707 115,41</w:t>
            </w:r>
          </w:p>
        </w:tc>
        <w:tc>
          <w:tcPr>
            <w:tcW w:w="141" w:type="dxa"/>
            <w:noWrap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15 084 494,59</w:t>
            </w:r>
          </w:p>
        </w:tc>
        <w:tc>
          <w:tcPr>
            <w:tcW w:w="147" w:type="dxa"/>
            <w:noWrap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5 028 216,35</w:t>
            </w:r>
          </w:p>
        </w:tc>
      </w:tr>
      <w:tr w:rsidR="003C57A4" w:rsidRPr="003C57A4" w:rsidTr="00ED6F58">
        <w:trPr>
          <w:trHeight w:val="20"/>
        </w:trPr>
        <w:tc>
          <w:tcPr>
            <w:tcW w:w="7523" w:type="dxa"/>
            <w:gridSpan w:val="21"/>
            <w:tcBorders>
              <w:left w:val="nil"/>
              <w:right w:val="nil"/>
            </w:tcBorders>
            <w:noWrap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57A4" w:rsidRPr="003C57A4" w:rsidTr="00ED6F58">
        <w:trPr>
          <w:trHeight w:val="20"/>
        </w:trPr>
        <w:tc>
          <w:tcPr>
            <w:tcW w:w="4683" w:type="dxa"/>
            <w:vMerge w:val="restart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9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</w:t>
            </w:r>
          </w:p>
        </w:tc>
        <w:tc>
          <w:tcPr>
            <w:tcW w:w="709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708" w:type="dxa"/>
            <w:gridSpan w:val="5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714" w:type="dxa"/>
            <w:gridSpan w:val="5"/>
            <w:tcBorders>
              <w:right w:val="nil"/>
            </w:tcBorders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</w:tr>
      <w:tr w:rsidR="00ED6F58" w:rsidRPr="003C57A4" w:rsidTr="00ED6F58">
        <w:trPr>
          <w:cantSplit/>
          <w:trHeight w:val="1703"/>
        </w:trPr>
        <w:tc>
          <w:tcPr>
            <w:tcW w:w="4683" w:type="dxa"/>
            <w:vMerge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бюджет*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бюджет*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бюджет*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источники*</w:t>
            </w:r>
          </w:p>
        </w:tc>
      </w:tr>
      <w:tr w:rsidR="00ED6F58" w:rsidRPr="003C57A4" w:rsidTr="00ED6F58">
        <w:trPr>
          <w:cantSplit/>
          <w:trHeight w:val="962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дворовых территории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6 651 341,06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330 671,06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879 585,00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5 403 165,00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37 920,00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7 107 315,48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355 366,48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945 272,86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5 806 676,14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6 051 719,02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302 585,95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804 878,63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4 944 254,44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15 009 586,94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750 479,35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1 996 275,07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12 262 832,52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77"/>
        </w:trPr>
        <w:tc>
          <w:tcPr>
            <w:tcW w:w="4683" w:type="dxa"/>
            <w:hideMark/>
          </w:tcPr>
          <w:p w:rsidR="003C57A4" w:rsidRPr="003C57A4" w:rsidRDefault="00ED6F58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 общественных</w:t>
            </w:r>
            <w:r w:rsidR="003C57A4"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территорий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10 096 411,58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628 320,58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1 325 532,74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8 142 558,26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10 528 093,68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526 404,68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1 400 236,46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8 601 452,54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10 778 473,70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538 923,70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1 433 537,00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8 806 013,00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7 812 640,58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390 632,03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1 039 081,20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6 382 927,35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767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Проект межевания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49 977,00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49 977,00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77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  <w:r w:rsidR="00ED6F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ул.Георгиевская</w:t>
            </w: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пгт Суходол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5 364 170,00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5 364 170,00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848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достоверности определения сметной стоимости </w:t>
            </w:r>
            <w:r w:rsidR="00ED6F58"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объектов благоустройства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293 251,90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293 251,90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435 366,74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435 366,74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262 735,68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262 735,68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D6F58" w:rsidRPr="003C57A4" w:rsidTr="00ED6F58">
        <w:trPr>
          <w:cantSplit/>
          <w:trHeight w:val="989"/>
        </w:trPr>
        <w:tc>
          <w:tcPr>
            <w:tcW w:w="4683" w:type="dxa"/>
            <w:hideMark/>
          </w:tcPr>
          <w:p w:rsidR="003C57A4" w:rsidRPr="003C57A4" w:rsidRDefault="003C57A4" w:rsidP="003C57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22 405 174,54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1 252 243,54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2 205 117,74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13 545 723,26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5 402 090,00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18 070 775,90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1 317 137,90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2 345 509,32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14 408 128,68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16 880 169,72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891 486,65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2 238 415,63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23 084 963,20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1 403 847,06</w:t>
            </w:r>
          </w:p>
        </w:tc>
        <w:tc>
          <w:tcPr>
            <w:tcW w:w="142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3 035 356,27</w:t>
            </w:r>
          </w:p>
        </w:tc>
        <w:tc>
          <w:tcPr>
            <w:tcW w:w="141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18 645 759,87</w:t>
            </w:r>
          </w:p>
        </w:tc>
        <w:tc>
          <w:tcPr>
            <w:tcW w:w="147" w:type="dxa"/>
            <w:textDirection w:val="tbRl"/>
            <w:hideMark/>
          </w:tcPr>
          <w:p w:rsidR="003C57A4" w:rsidRPr="003C57A4" w:rsidRDefault="003C57A4" w:rsidP="00ED6F5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57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3C57A4" w:rsidRPr="003C57A4" w:rsidRDefault="003C57A4" w:rsidP="00ED6F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7A4">
        <w:rPr>
          <w:rFonts w:ascii="Times New Roman" w:eastAsia="Calibri" w:hAnsi="Times New Roman" w:cs="Times New Roman"/>
          <w:sz w:val="12"/>
          <w:szCs w:val="12"/>
        </w:rPr>
        <w:t xml:space="preserve">"*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         </w:t>
      </w:r>
    </w:p>
    <w:p w:rsidR="003519F1" w:rsidRDefault="003519F1" w:rsidP="003C57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№642</w:t>
      </w:r>
    </w:p>
    <w:p w:rsidR="00C503EA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3E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C503EA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3EA">
        <w:rPr>
          <w:rFonts w:ascii="Times New Roman" w:eastAsia="Calibri" w:hAnsi="Times New Roman" w:cs="Times New Roman"/>
          <w:b/>
          <w:sz w:val="12"/>
          <w:szCs w:val="12"/>
        </w:rPr>
        <w:t>№ 1194 от 30.08.2019г «Об утверждении муниципальной Программы «Реконструкция, строительство, ремонт и укрепление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3EA">
        <w:rPr>
          <w:rFonts w:ascii="Times New Roman" w:eastAsia="Calibri" w:hAnsi="Times New Roman" w:cs="Times New Roman"/>
          <w:b/>
          <w:sz w:val="12"/>
          <w:szCs w:val="12"/>
        </w:rPr>
        <w:t xml:space="preserve">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администрация муниципального района Сергиевский,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503E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3E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1194 от 30.08.2019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(далее - Программа) следующего содержания: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3EA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1 027 177 909,79 (*) рублей, в том числе: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245 515 561,69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9 051 477,01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13 416 988,43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170 314 272,40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52 732 823,85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689 127 883,31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29 852 540,19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22 303 018,03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176 756 026,77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159 588 308,32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149 813 995,00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150 813 995,00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91 060 694,37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9 641 462,34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19 845 603,70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26 182 218,48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20 204 332,30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11 351 251,26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3 835 826,29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внебюджетные средства – 1 473 770,42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800 000,00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521 000,00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152 770,42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0,00 рублей».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1.2.  В Программе раздел «Финансовое обеспечение Программы» изложить в следующей редакции: «Финансовые средства для решения проблемы реконструкции, строительства, ремонта и укрепления материально-технической базы учреждений культуры, здравоохранения, образования и административных зданий, ремонта прочих объектов муниципального района Сергиевский Самарской области на 2020-2025 годы формируются за счет местного бюджета, так же возможно участие в областных и федеральных программах в части софинансирования выделяемых  денежных средств.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1 027 177 909,79 (*) рублей, в том числе: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245 515 561,69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9 051 477,01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13 416 988,43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170 314 272,40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  52 732 823,85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lastRenderedPageBreak/>
        <w:t>2024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689 127 883,31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29 852 540,19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22 303 018,03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176 756 026,77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159 588 308,32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149 813 995,00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150 813 995,00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91 060 694,37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9 641 462,34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19 845 603,70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26 182 218,48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20 204 332,30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11 351 251,26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3 835 826,29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- внебюджетные средства – 1 473 770,42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2020 год – 800 000,00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2021 год – 521 000,00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2022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2023 год – 0,00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2024 год – 152 770,42 рублей;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2025 год – 0,00 рублей».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1».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Ефремова И.В.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3519F1" w:rsidRDefault="003519F1" w:rsidP="00C503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010CBB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503EA" w:rsidRDefault="00C503EA" w:rsidP="00C503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3EA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E42210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2210">
        <w:rPr>
          <w:rFonts w:ascii="Times New Roman" w:eastAsia="Calibri" w:hAnsi="Times New Roman" w:cs="Times New Roman"/>
          <w:sz w:val="12"/>
          <w:szCs w:val="12"/>
        </w:rPr>
        <w:t>"Реконструкция, строительство, ремонт и укрепление материально-технической базы учреждений культуры, здравоохранения, образования</w:t>
      </w:r>
    </w:p>
    <w:p w:rsidR="003519F1" w:rsidRPr="00E42210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42210">
        <w:rPr>
          <w:rFonts w:ascii="Times New Roman" w:eastAsia="Calibri" w:hAnsi="Times New Roman" w:cs="Times New Roman"/>
          <w:sz w:val="12"/>
          <w:szCs w:val="12"/>
        </w:rPr>
        <w:t xml:space="preserve"> и административных зданий, ремонт прочих объектов муниципального района Сергиевский Самарской области на 2020-2025 годы"</w:t>
      </w:r>
    </w:p>
    <w:tbl>
      <w:tblPr>
        <w:tblStyle w:val="af1"/>
        <w:tblW w:w="5007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3325"/>
        <w:gridCol w:w="168"/>
        <w:gridCol w:w="151"/>
        <w:gridCol w:w="152"/>
        <w:gridCol w:w="142"/>
        <w:gridCol w:w="161"/>
        <w:gridCol w:w="130"/>
        <w:gridCol w:w="142"/>
        <w:gridCol w:w="130"/>
        <w:gridCol w:w="131"/>
        <w:gridCol w:w="142"/>
        <w:gridCol w:w="142"/>
        <w:gridCol w:w="142"/>
        <w:gridCol w:w="131"/>
        <w:gridCol w:w="152"/>
        <w:gridCol w:w="152"/>
        <w:gridCol w:w="142"/>
        <w:gridCol w:w="131"/>
        <w:gridCol w:w="143"/>
        <w:gridCol w:w="152"/>
        <w:gridCol w:w="136"/>
        <w:gridCol w:w="131"/>
        <w:gridCol w:w="112"/>
        <w:gridCol w:w="152"/>
        <w:gridCol w:w="142"/>
        <w:gridCol w:w="131"/>
        <w:gridCol w:w="112"/>
        <w:gridCol w:w="152"/>
        <w:gridCol w:w="130"/>
        <w:gridCol w:w="128"/>
      </w:tblGrid>
      <w:tr w:rsidR="00C503EA" w:rsidRPr="00C503EA" w:rsidTr="00E42210">
        <w:trPr>
          <w:trHeight w:val="20"/>
        </w:trPr>
        <w:tc>
          <w:tcPr>
            <w:tcW w:w="5000" w:type="pct"/>
            <w:gridSpan w:val="31"/>
            <w:noWrap/>
            <w:hideMark/>
          </w:tcPr>
          <w:p w:rsidR="00C503EA" w:rsidRPr="00E42210" w:rsidRDefault="00E42210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  <w:r w:rsidR="00C503EA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, рублей*</w:t>
            </w:r>
          </w:p>
        </w:tc>
      </w:tr>
      <w:tr w:rsidR="00C503EA" w:rsidRPr="00C503EA" w:rsidTr="00E42210">
        <w:trPr>
          <w:trHeight w:val="20"/>
        </w:trPr>
        <w:tc>
          <w:tcPr>
            <w:tcW w:w="98" w:type="pct"/>
            <w:vMerge w:val="restar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207" w:type="pct"/>
            <w:vMerge w:val="restar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15" w:type="pct"/>
            <w:gridSpan w:val="5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</w:t>
            </w:r>
          </w:p>
        </w:tc>
        <w:tc>
          <w:tcPr>
            <w:tcW w:w="352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368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</w:t>
            </w:r>
          </w:p>
        </w:tc>
        <w:tc>
          <w:tcPr>
            <w:tcW w:w="383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373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356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348" w:type="pct"/>
            <w:gridSpan w:val="4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</w:tr>
      <w:tr w:rsidR="00E42210" w:rsidRPr="00C503EA" w:rsidTr="00010CBB">
        <w:trPr>
          <w:cantSplit/>
          <w:trHeight w:val="1756"/>
        </w:trPr>
        <w:tc>
          <w:tcPr>
            <w:tcW w:w="98" w:type="pct"/>
            <w:vMerge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07" w:type="pct"/>
            <w:vMerge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E42210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ный бюджет(*)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средства(*)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010CBB" w:rsidP="00010CB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ный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010CBB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бюджет(*)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010CBB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средства(*)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010CBB" w:rsidP="00010CB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ный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010CBB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средства(*)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010CBB" w:rsidP="00010CB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ный бюджет(*)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010CB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средства(*)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010CBB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средства(*)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Федераль-ный бюджет(*)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010CB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средства(*)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Федераль-ный бюджет(*)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бюджет(*)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бюджет(*)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010CBB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</w:t>
            </w:r>
            <w:r w:rsidR="00C503EA"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средства(*)</w:t>
            </w:r>
          </w:p>
        </w:tc>
      </w:tr>
      <w:tr w:rsidR="00E42210" w:rsidRPr="00C503EA" w:rsidTr="00010CBB">
        <w:trPr>
          <w:cantSplit/>
          <w:trHeight w:val="988"/>
        </w:trPr>
        <w:tc>
          <w:tcPr>
            <w:tcW w:w="98" w:type="pct"/>
            <w:noWrap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138 741 941,45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61 525 987,10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60 342 021,67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16 873 932,68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8 407 200,00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23 892 116,00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3 325 510,04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13 348 988,43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7 187 916,84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9 915 168,55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11 160 956,16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6 559 821,34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932 672,52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28 608 842,51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22 702 167,49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2 700 581,57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32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292 518,00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292 518,00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292 518,00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48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48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Выполнение проектно-изыскательских работ, разработка сметной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документации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, получение технических условий и разрешительной документации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в с.Елшанка муниципального района Сергиевский Самарской области (в т.ч. в рамках Национального проекта "Культура")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13 614 898,79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8 407 200,00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4 526 953,85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680 744,94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8 407 200,00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4 526 953,85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680 744,94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73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в с.Елшанка муниципального района Сергиевский Самарской области -сверхфинансирование (в т.ч. в рамках Национального проекта "Культура")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20 384 381,25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19 365 162,15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1 019 219,10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19 365 162,15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1 019 219,10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Кандабулакского СДК**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1 303 879,20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1 303 879,20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1 303 879,20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1.7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Ромент кровли Кандабулакского СДК**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2 255 580,00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2 255 580,00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2 255 580,00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Спасского СДК**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1 881 598,80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1 881 598,80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1 881 598,80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73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1.9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Ромент кровли Спасского СДК**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3 393 220,80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3 393 220,80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3 393 220,80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56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1.10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Проектирование и строительство (реконструкция) объектов капитального строительства в сфере культуры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1.11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- создание (реконструкция) и капитальный ремонт учреждений культурно-досугового типа в сельской местности -  Капитальный ремонт МАУК "МКДЦ" РДК "Дружба", расположенного по адресу с.Сергиевск , ул.Советская , д.66 (в т.ч. в рамках Национального проекта "Культура")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21 617 795,02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13 348 988,43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7 187 916,84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1 080 889,75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13 348 988,43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7 187 916,84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1 080 889,75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1.12</w:t>
            </w:r>
          </w:p>
        </w:tc>
        <w:tc>
          <w:tcPr>
            <w:tcW w:w="2207" w:type="pct"/>
            <w:hideMark/>
          </w:tcPr>
          <w:p w:rsidR="00C503EA" w:rsidRPr="00E42210" w:rsidRDefault="00C503EA" w:rsidP="00010C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- развитие сети учреждений</w:t>
            </w:r>
            <w:r w:rsidR="00010C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культурно-досугового типа - Капитальный ремонт Калиновского дома культуры МАУК МКДЦ муниципального района Сергиевский, расположенного по адресу: Самарская область, Сергиевский район, с. Калиновка, ул. Каськова, д. 18 (в т.ч. в рамках регионального проекта «Культурная среда» национального проекта «Культура»)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19 914 844,18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9 557 620,00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9 361 480,00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995 744,18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9 557 620,00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9 361 480,00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995 744,18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1.13</w:t>
            </w:r>
          </w:p>
        </w:tc>
        <w:tc>
          <w:tcPr>
            <w:tcW w:w="2207" w:type="pct"/>
            <w:hideMark/>
          </w:tcPr>
          <w:p w:rsidR="00C503EA" w:rsidRPr="00E42210" w:rsidRDefault="00C503EA" w:rsidP="00010C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- развитие сети учреждений</w:t>
            </w:r>
            <w:r w:rsidR="00010C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культурно-досугового типа - Капитальный ремонт Кутузовского дома культуры МАУК МКДЦ муниципального района Сергиевский, расположенного по адресу: Самарская область, Сергиевский район, п. Кутузовский, ул. Подлесная, д. 22 (в т.ч. в рамках регионального проекта «Культурная среда» национального проекта «Культура»)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31 334 247,39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19 051 222,51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10 716 312,49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1 566 712,39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19 051 222,51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10 716 312,49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1 566 712,39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09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1.14.</w:t>
            </w:r>
          </w:p>
        </w:tc>
        <w:tc>
          <w:tcPr>
            <w:tcW w:w="2207" w:type="pct"/>
            <w:noWrap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муниципальных учреждений, осуществляющих деятельность в сфере культуры (в том числе оснащение специализированным оборудованием (включая подготовительные, демонтажные, монтажные и пусконаладочные работы), музыкальными инструментами, комплектование библиотечных фондов и др.)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2 762 500,00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2 624 375,00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138 125,00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2 624 375,00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138 125,00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78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1.15.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(модернизация (капитальный ремонт) муниципальных детских школ искусств по видам искусств) - Капитальный ремонт детской школы искусств муниципального района Сергиевский Самарской области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18 356 835,81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11 160 956,16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6 278 037,84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917 841,81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11 160 956,16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6 278 037,84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917 841,81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5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1.16.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(модернизация (капитальный ремонт) муниципальных детских школ искусств по видам искусств) - Капитальный ремонт детской школы искусств муниципального района Сергиевский Самарской области (сверхфинансирование)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296 614,21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281 783,50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14 830,71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281 783,50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14 830,71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48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1.17.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Изготовление металлоконструкций и монтаж сцены в с.Сергиевск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858 412,00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858 412,00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858 412,00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55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1.18.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Модернизация (кап.ремонт, реконструкция)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детских школ искусств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4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1.19.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муниципального учреждения осуществляющего деятельность в сфере культуры в с.Воротнее, пер.Почтовый, 5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474 616,00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474 616,00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474 616,00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426 176 959,77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183 248 297,58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206 516 837,76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36 411 824,43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1 091 818,20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536 856,77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15 078 485,80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4 563 122,50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159 124 316,24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122 079 892,93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18 738 483,28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24 123 981,34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27 266 640,83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2 838 067,77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6 029 411,76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21 000 000,00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3 705 882,35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39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850 202,98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850 202,98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850 202,98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3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Обновление материально-технической базы в рамках создания Центров "Точка роста"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132 111,00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132 111,00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132 111,00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ремонтных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работ и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приобретение мебели для создания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Центров «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Точка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роста» на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базе образовательных учреждений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9 077 200,00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9 077 200,00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1 902 213,00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4 674 987,00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77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Выполнение проектно-изыскательских работ, разработка сметной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документации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, получение технических условий и разрешительной документации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3 347 067,20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3 347 067,20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3 120 515,36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226 551,84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62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структурного подразделения ГБОУ СОШ п.Сургут детский сад «Петушок» по адресу п.Сургут, ул.Первомайская, 8а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105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2.6.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находящегося в муниципальной собственности здания СП детский сад "Аленушка" ГБОУ СОШ № 1 п.г.т. Суходол, расположенного по адресу: Самарская область, Сергиевский район, п.г.т. Суходол, ул.Школьная, 16, а также по благоустройству прилегающей территории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37 848 235,29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32 171 000,00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5 677 235,29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8 000 000,00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1 411 764,71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24 171 000,00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4 265 470,58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находящегося в муниципальной собственности здания, в том числе в порядке компенсации произведенных в текущем году кассовых расходов ГБОУ СОШ с. Кандабулак, ул. Горбунова, д. 14, а также по благоустройству прилегающей территории (ремонт пищеблока в ГБОУ СОШ с.Кандабулак муниципального района Сергиевский Самарской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области) *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1 284 492,00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1 091 818,20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192 673,80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1 091 818,20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192 673,80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ремонта пищеблоков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образовательных организаций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1 890 123,08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1 228 580,00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661 543,08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1 228 580,00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661 543,08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оборудованием пищеблоков образовательных организаций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2 764 855,39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1 797 156,00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967 699,39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1 797 156,00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967 699,39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399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2207" w:type="pct"/>
            <w:hideMark/>
          </w:tcPr>
          <w:p w:rsidR="00C503EA" w:rsidRPr="00E42210" w:rsidRDefault="00C503EA" w:rsidP="00010C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Текущее и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перспективное материально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-техни</w:t>
            </w:r>
            <w:r w:rsidR="00010CBB">
              <w:rPr>
                <w:rFonts w:ascii="Times New Roman" w:eastAsia="Calibri" w:hAnsi="Times New Roman" w:cs="Times New Roman"/>
                <w:sz w:val="12"/>
                <w:szCs w:val="12"/>
              </w:rPr>
              <w:t>ческое обеспечение и устранение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нарушений обязательных требований санитарного законодательства по предписаниям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Управления Роспотребнадзора по Самарской области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32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организаций, расположенных в сельской местности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212 071,97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212 071,97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212 071,97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7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находящихся в муниципальной собственности зданий, занимаемых государственными и муниципальными образовательными учреждениями, а также по благоустройству прилегающей территории (Капитальный ремонт кровли ГБОУ СОШ "ОЦ" п.Серноводск муниципального района Сергиевский)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5 121 748,24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4 353 485,80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768 262,44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4 353 485,80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768 262,44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зданий (объектов (территорий)) государственных и муниципальных образовательных учреждений Самарской области техническими средствами комплексной безопасности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3 835 770,35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3 260 404,00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575 366,35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2 725 000,00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480 882,35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535 404,00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94 484,00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4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E42210">
        <w:trPr>
          <w:cantSplit/>
          <w:trHeight w:val="113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оснащение основными средствами и материальными запасами здания ГБОУ СОШ №2 п.г.т. Суходол муниципального района Сергиевский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130 838 794,52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80 057 091,55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49 384 963,99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1 396 738,98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55 933 110,21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31 462 374,50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439 173,29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24 123 981,34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17 922 589,49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957 565,69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72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2.16.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оснащение основными средствами и материальными запасами ГБОУ СОШ с. Кандабулак муниципального района Сергиевский Самарской области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39 557 829,95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25 190 426,09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14 169 614,67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197 789,19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25 190 426,09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14 169 614,67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197 789,19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106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и оснащение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основными средствами и материальными запасами здания ГБОУ СОШ с. Кармало-Аделяково муниципального района Сергиевский Самарской области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75 861 779,34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48 308 781,06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27 173 689,35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379 308,93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48 308 781,06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27 173 689,35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379 308,93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оснащение основными средствами и материальными запасами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здания ГБОУ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СОШ ОЦ с. Красносельское муниципального района Сергиевский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46 626 882,72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29 691 998,88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16 701 749,37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233 134,47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29 691 998,88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16 701 749,37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233 134,47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2.19.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с.Кандабулак муниципального района Сергиевский Самарской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области (сверхфинансирование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1 337 714,38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1 137 057,22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200 657,16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1 137 057,22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200 657,16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с.Кармало-Аделяково муниципального района Сергиевский Самарской области (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сверхфинансирование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2 502 888,79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2 127 455,47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375 433,32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2 127 455,47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375 433,32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ОЦ с.Красносельское муниципального района Сергиевский (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сверхфинансирование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1 853 896,88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1 575 812,35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278 084,53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1 575 812,35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278 084,53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прилегающей территории ГБОУ К.Аделяковская СОШ, Красносельская СОШ, Кандабулакская СОШ м.р.Сергиевский 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2.23.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находящегося в муниципальной собственности здания СП детский сад "Сказка" ГБОУ СОШ № 1 п.г.т. Суходол, расположенного по адресу: Самарская область, Сергиевский район, п.г.т. Суходол, ул. Куйбышева, а также по благоустройству прилегающей территории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56 792 999,83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48 274 049,86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8 518 949,97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9 344 051,34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1 648 950,24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17 929 998,52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3 164 117,38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21 000 000,00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3 705 882,35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38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2.24</w:t>
            </w:r>
          </w:p>
        </w:tc>
        <w:tc>
          <w:tcPr>
            <w:tcW w:w="2207" w:type="pct"/>
            <w:noWrap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Ремонт спортивного зала в рамках проведения мероприятий «Капитальный ремонт здания ГБОУ СОШ № 2 п.г.т. Суходол муниципального района Сергиевский»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5 000,00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68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2.25</w:t>
            </w:r>
          </w:p>
        </w:tc>
        <w:tc>
          <w:tcPr>
            <w:tcW w:w="2207" w:type="pct"/>
            <w:noWrap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оснащение основными средствами и материальными запасами (помещений)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 ГБОУ СОШ пос. Кутузовский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2 435 295,86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2 070 001,48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365 294,38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2 070 001,48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365 294,38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E42210">
        <w:trPr>
          <w:cantSplit/>
          <w:trHeight w:val="113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444 914 073,98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417 464 103,00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27 282 200,56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167 770,42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116 613,00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2 389 976,90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4 018 191,35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48 100 000,00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4 585 664,77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109 619 500,00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129 813 995,00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4 977 466,32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152 770,42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129 813 995,00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129 943,94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96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010CBB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становительные работы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399 716,00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399 716,00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399 716,00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5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12 848 189,57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12 833 189,57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2 369 726,51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2 863 612,09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2 054 084,77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3 232 049,00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2 313 717,20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Выполнение проектно-изыскательских работ, разработка сметной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документации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дизайн-проектов, получение технических условий и разрешительной документации, строительно-технических экспертиз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1 779 556,75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1 626 786,33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152 770,42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14 092,49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551 394,26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61 299,58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152 770,42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82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обеспечения жителей муниципальных образований в Самарской области услугами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связи,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части проведения ремонта зданий, находящихся в муниципальной собственности, в которых расположены отделения почтовой </w:t>
            </w:r>
            <w:r w:rsidR="00010CBB"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связи,</w:t>
            </w: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благоустройства прилегающей территории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326 239,90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116 613,00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209 626,90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116 613,00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6 157,90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203 469,00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E42210">
        <w:trPr>
          <w:cantSplit/>
          <w:trHeight w:val="113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спортивного комплекса "Олимп" п.Суходол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424 765 767,43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415 485 490,00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9 280 277,43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48 100 000,00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2 531 580,00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107 757 500,00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5 671 447,37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129 813 995,00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947 306,12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129 813 995,00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129 943,94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монтаж спортивно-технологического оборудования для оснащения спортивных залов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1 960 000,00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1 862 000,00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98 000,00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1 862 000,00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98 000,00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Прочие административные здания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2 834 604,33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2 834 604,33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2 118 161,33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716 443,00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80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1 195 538,91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741 277,01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399 850,88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54 411,02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644 277,01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346 922,99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52 157,90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68 000,00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36 615,39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16 312,50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453,12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994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военно-исторических мемориальных комплексов (памятников)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4 636 920,00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4 405 070,00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231 850,00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4 405 070,00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231 850,00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1051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11 512 475,68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10 206 475,68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1 306 000,00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3 105 110,73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800 000,00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1 347 321,30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506 000,00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1 924 944,79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3 484 725,68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344 373,18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010CBB">
        <w:trPr>
          <w:cantSplit/>
          <w:trHeight w:val="569"/>
        </w:trPr>
        <w:tc>
          <w:tcPr>
            <w:tcW w:w="98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</w:t>
            </w:r>
          </w:p>
        </w:tc>
        <w:tc>
          <w:tcPr>
            <w:tcW w:w="2207" w:type="pct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Приобретение жилых помещений для дальнейшего предоставления гражданам, проживающим в муниципальном жилищном фонде по договорам социального найма</w:t>
            </w:r>
          </w:p>
        </w:tc>
        <w:tc>
          <w:tcPr>
            <w:tcW w:w="112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0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6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" w:type="pct"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42210" w:rsidRPr="00C503EA" w:rsidTr="00E42210">
        <w:trPr>
          <w:cantSplit/>
          <w:trHeight w:val="1134"/>
        </w:trPr>
        <w:tc>
          <w:tcPr>
            <w:tcW w:w="2304" w:type="pct"/>
            <w:gridSpan w:val="2"/>
            <w:noWrap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2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1 027 177 909,79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245 515 561,69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689 127 883,31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91 060 694,37</w:t>
            </w:r>
          </w:p>
        </w:tc>
        <w:tc>
          <w:tcPr>
            <w:tcW w:w="10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1 473 770,42</w:t>
            </w:r>
          </w:p>
        </w:tc>
        <w:tc>
          <w:tcPr>
            <w:tcW w:w="86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9 051 477,01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29 852 540,19</w:t>
            </w:r>
          </w:p>
        </w:tc>
        <w:tc>
          <w:tcPr>
            <w:tcW w:w="86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9 641 462,34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800 000,00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13 416 988,43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22 303 018,03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19 845 603,70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521 000,00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170 314 272,40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176 756 026,77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26 182 218,48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5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52 732 823,85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159 588 308,32</w:t>
            </w:r>
          </w:p>
        </w:tc>
        <w:tc>
          <w:tcPr>
            <w:tcW w:w="90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149 813 995,00</w:t>
            </w:r>
          </w:p>
        </w:tc>
        <w:tc>
          <w:tcPr>
            <w:tcW w:w="9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11 351 251,26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152 770,42</w:t>
            </w:r>
          </w:p>
        </w:tc>
        <w:tc>
          <w:tcPr>
            <w:tcW w:w="74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150 813 995,00</w:t>
            </w:r>
          </w:p>
        </w:tc>
        <w:tc>
          <w:tcPr>
            <w:tcW w:w="86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3 835 826,29</w:t>
            </w:r>
          </w:p>
        </w:tc>
        <w:tc>
          <w:tcPr>
            <w:tcW w:w="87" w:type="pct"/>
            <w:noWrap/>
            <w:textDirection w:val="tbRl"/>
            <w:hideMark/>
          </w:tcPr>
          <w:p w:rsidR="00C503EA" w:rsidRPr="00E42210" w:rsidRDefault="00C503EA" w:rsidP="00E4221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2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"(*)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</w:t>
      </w:r>
    </w:p>
    <w:p w:rsidR="00C503EA" w:rsidRPr="00C503EA" w:rsidRDefault="00C503EA" w:rsidP="00C503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3EA">
        <w:rPr>
          <w:rFonts w:ascii="Times New Roman" w:eastAsia="Calibri" w:hAnsi="Times New Roman" w:cs="Times New Roman"/>
          <w:sz w:val="12"/>
          <w:szCs w:val="12"/>
        </w:rPr>
        <w:t>⃰⃰(**) при наличии финансирования"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503EA" w:rsidRPr="006E2C05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010CBB">
        <w:rPr>
          <w:rFonts w:ascii="Times New Roman" w:eastAsia="Calibri" w:hAnsi="Times New Roman" w:cs="Times New Roman"/>
          <w:sz w:val="12"/>
          <w:szCs w:val="12"/>
        </w:rPr>
        <w:t xml:space="preserve">                           №643</w:t>
      </w:r>
    </w:p>
    <w:p w:rsidR="00010CBB" w:rsidRDefault="00010CBB" w:rsidP="00010C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CB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CBB">
        <w:rPr>
          <w:rFonts w:ascii="Times New Roman" w:eastAsia="Calibri" w:hAnsi="Times New Roman" w:cs="Times New Roman"/>
          <w:b/>
          <w:sz w:val="12"/>
          <w:szCs w:val="12"/>
        </w:rPr>
        <w:t xml:space="preserve"> № 1486 от 23.12.2022г.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 Самарской области, в целях обеспечения надежности работы инженерно-коммунальных систем жизнеобеспечения, комфортности и безопасности условий проживания граждан, администрация муниципального района Сергиевский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0CB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0CBB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 (далее - Программа) следующего содержания: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бюджетных ассигнований муниципальной программы» изложить в следующей редакции: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712 811,30792 тыс. рублей (*), в том числе: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0,00000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218 335,93666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2 372,17700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452 694,59734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2 143,46759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4 500,00000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96 764,00000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82 577,75000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– 41 447,99000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lastRenderedPageBreak/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внебюджетные средства – 332,78392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*-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период.»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«Обоснование ресурсного обеспечения муниципальной программы» изложить в следующей редакции: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средств местного бюджета, субсидий из областного бюджета, а также привлечения средств из внебюджетных источников.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712 811,30792 тыс. рублей (*), в том числе: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0,00000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218 335,93666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2 372,17700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452 694,59734 тыс. рублей: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2 143,46759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4 500,00000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96 764,00000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82 577,75000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– 41 447,99000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 – 0,00000 тыс. рублей.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- внебюджетные средства – 332,78392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2025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период.»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1.3. Приложение № 2 к Программе изложить в редакции согласно приложению № 1 к настоящему постановлению.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1.4. Приложение № 3 к Программе изложить в редакции согласно приложению № 2 к настоящему постановлению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lastRenderedPageBreak/>
        <w:t>4. Контроль за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Ефремова И.В.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503EA" w:rsidRDefault="00010CBB" w:rsidP="00010C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C503EA" w:rsidRDefault="00C503EA" w:rsidP="00C503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010CBB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503EA" w:rsidRPr="006E2C05" w:rsidRDefault="00C503EA" w:rsidP="00C503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503EA" w:rsidRDefault="00C503EA" w:rsidP="00C503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</w:t>
      </w:r>
      <w:r w:rsidR="00010CBB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010CBB" w:rsidRPr="00010CBB" w:rsidRDefault="00010CBB" w:rsidP="00010C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CBB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</w:t>
      </w:r>
      <w:r w:rsidR="00194C15" w:rsidRPr="00010CBB">
        <w:rPr>
          <w:rFonts w:ascii="Times New Roman" w:eastAsia="Calibri" w:hAnsi="Times New Roman" w:cs="Times New Roman"/>
          <w:b/>
          <w:sz w:val="12"/>
          <w:szCs w:val="12"/>
        </w:rPr>
        <w:t>МЕРОПРИЯТИЙ МУНИЦИПАЛЬНОЙ</w:t>
      </w:r>
      <w:r w:rsidRPr="00010CBB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</w:t>
      </w:r>
    </w:p>
    <w:p w:rsidR="00C503EA" w:rsidRDefault="00010CBB" w:rsidP="00010C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b/>
          <w:sz w:val="12"/>
          <w:szCs w:val="12"/>
        </w:rPr>
        <w:t xml:space="preserve">«Модернизация объектов коммунальной </w:t>
      </w:r>
      <w:r w:rsidR="00194C15" w:rsidRPr="00010CBB">
        <w:rPr>
          <w:rFonts w:ascii="Times New Roman" w:eastAsia="Calibri" w:hAnsi="Times New Roman" w:cs="Times New Roman"/>
          <w:b/>
          <w:sz w:val="12"/>
          <w:szCs w:val="12"/>
        </w:rPr>
        <w:t>инфраструктуры муниципального</w:t>
      </w:r>
      <w:r w:rsidRPr="00010CBB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Самарской области на 2023-2030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868"/>
        <w:gridCol w:w="535"/>
        <w:gridCol w:w="219"/>
        <w:gridCol w:w="121"/>
        <w:gridCol w:w="121"/>
        <w:gridCol w:w="121"/>
        <w:gridCol w:w="121"/>
        <w:gridCol w:w="121"/>
        <w:gridCol w:w="121"/>
        <w:gridCol w:w="121"/>
        <w:gridCol w:w="121"/>
        <w:gridCol w:w="121"/>
        <w:gridCol w:w="121"/>
        <w:gridCol w:w="121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230"/>
        <w:gridCol w:w="728"/>
      </w:tblGrid>
      <w:tr w:rsidR="00010CBB" w:rsidRPr="00010CBB" w:rsidTr="001C246E">
        <w:trPr>
          <w:trHeight w:val="20"/>
        </w:trPr>
        <w:tc>
          <w:tcPr>
            <w:tcW w:w="4506" w:type="pct"/>
            <w:gridSpan w:val="4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Объем финансирования по годам </w:t>
            </w:r>
            <w:r w:rsidR="00194C15"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(в</w:t>
            </w: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разрезе источников финансирования),  тыс.руб.*</w:t>
            </w:r>
          </w:p>
        </w:tc>
        <w:tc>
          <w:tcPr>
            <w:tcW w:w="494" w:type="pct"/>
            <w:vMerge w:val="restar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194C15" w:rsidRPr="00010CBB" w:rsidTr="001C246E">
        <w:trPr>
          <w:trHeight w:val="20"/>
        </w:trPr>
        <w:tc>
          <w:tcPr>
            <w:tcW w:w="87" w:type="pct"/>
            <w:vMerge w:val="restar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576" w:type="pct"/>
            <w:vMerge w:val="restar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355" w:type="pct"/>
            <w:vMerge w:val="restar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145" w:type="pct"/>
            <w:vMerge w:val="restar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2028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2029 год</w:t>
            </w:r>
          </w:p>
        </w:tc>
        <w:tc>
          <w:tcPr>
            <w:tcW w:w="399" w:type="pct"/>
            <w:gridSpan w:val="5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2030 год</w:t>
            </w:r>
          </w:p>
        </w:tc>
        <w:tc>
          <w:tcPr>
            <w:tcW w:w="153" w:type="pct"/>
            <w:vMerge w:val="restart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94" w:type="pct"/>
            <w:vMerge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94C15" w:rsidRPr="00010CBB" w:rsidTr="001C246E">
        <w:trPr>
          <w:cantSplit/>
          <w:trHeight w:val="1940"/>
        </w:trPr>
        <w:tc>
          <w:tcPr>
            <w:tcW w:w="87" w:type="pct"/>
            <w:vMerge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vMerge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5" w:type="pct"/>
            <w:vMerge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" w:type="pct"/>
            <w:vMerge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194C15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010CBB"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3" w:type="pct"/>
            <w:vMerge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4" w:type="pct"/>
            <w:vMerge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10CBB" w:rsidRPr="00010CBB" w:rsidTr="001C246E">
        <w:trPr>
          <w:trHeight w:val="20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6" w:type="pct"/>
            <w:gridSpan w:val="43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1.   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</w:t>
            </w:r>
          </w:p>
        </w:tc>
        <w:tc>
          <w:tcPr>
            <w:tcW w:w="153" w:type="pct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10CBB" w:rsidRPr="00010CBB" w:rsidTr="001C246E">
        <w:trPr>
          <w:trHeight w:val="20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6" w:type="pct"/>
            <w:gridSpan w:val="43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Строительство, реконструкция, капитальный ремонт и модернизация систем водоснабжения, водоочистки и водоотведения на территории муниципального района Сергиевский</w:t>
            </w:r>
          </w:p>
        </w:tc>
        <w:tc>
          <w:tcPr>
            <w:tcW w:w="153" w:type="pct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строительству, реконструкции, капитальному ремонту и модернизации систем водоснабжения, водоочистки и водоотведения *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88264,00000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74077,75000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69349,54000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75199,54000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73021,71000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383912,54000</w:t>
            </w:r>
          </w:p>
        </w:tc>
        <w:tc>
          <w:tcPr>
            <w:tcW w:w="494" w:type="pc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доля населения муниципального района Сергиевский Самарской области, обеспеченного качественной питьевой водой из систем централизованного водоснабжения.</w:t>
            </w:r>
            <w:r w:rsidR="000A6E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объектов и систем объектов водоснабжения, водоочистки и водоотведения после строительства, реконструкции, технического перевооружения и капитального ремонта.</w:t>
            </w:r>
          </w:p>
        </w:tc>
      </w:tr>
      <w:tr w:rsidR="00010CBB" w:rsidRPr="00010CBB" w:rsidTr="001C246E">
        <w:trPr>
          <w:trHeight w:val="20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419" w:type="pct"/>
            <w:gridSpan w:val="44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 Строительство, реконструкция, капитальный ремонт и модернизация систем теплоснабжения и горячего водоснабжения в муниципальном районе Сергиевский</w:t>
            </w:r>
          </w:p>
        </w:tc>
        <w:tc>
          <w:tcPr>
            <w:tcW w:w="494" w:type="pc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строительству, реконструкции, капитальному ремонту и модернизации систем теплоснабжения и горячего водоснабжения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94" w:type="pct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объектов и систем теплоснабжения и горячего водоснабжения после строительства, реконструкции,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</w:t>
            </w:r>
          </w:p>
        </w:tc>
      </w:tr>
      <w:tr w:rsidR="00194C15" w:rsidRPr="00010CBB" w:rsidTr="001C246E">
        <w:trPr>
          <w:cantSplit/>
          <w:trHeight w:val="85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Возмещение недополученных доходов в сфере ЖКХ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1750,00000</w:t>
            </w:r>
          </w:p>
        </w:tc>
        <w:tc>
          <w:tcPr>
            <w:tcW w:w="494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195,99813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5295,99813</w:t>
            </w:r>
          </w:p>
        </w:tc>
        <w:tc>
          <w:tcPr>
            <w:tcW w:w="494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912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3818,46521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332,78392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1672,71748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40823,96661</w:t>
            </w:r>
          </w:p>
        </w:tc>
        <w:tc>
          <w:tcPr>
            <w:tcW w:w="494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494" w:type="pct"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94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1726,14822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195,89819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2672,04641</w:t>
            </w:r>
          </w:p>
        </w:tc>
        <w:tc>
          <w:tcPr>
            <w:tcW w:w="494" w:type="pct"/>
            <w:noWrap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909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с.Успенка м.р.Сергиевский*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11039,41000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9933,64000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13999,16000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34972,21000</w:t>
            </w:r>
          </w:p>
        </w:tc>
        <w:tc>
          <w:tcPr>
            <w:tcW w:w="494" w:type="pct"/>
            <w:noWrap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909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водоснабжения в с.Черновка м.р.Сергиевский*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13075,15000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1452,85694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16580,01000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31108,01694</w:t>
            </w:r>
          </w:p>
        </w:tc>
        <w:tc>
          <w:tcPr>
            <w:tcW w:w="494" w:type="pct"/>
            <w:noWrap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сетей водоснабжения в п. Сургут по улицам Сквозная, Советская, Речная, Шевченко, Сургутская, Набережная, Привокзальная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8570,99539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4560,18626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10868,82000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24000,00165</w:t>
            </w:r>
          </w:p>
        </w:tc>
        <w:tc>
          <w:tcPr>
            <w:tcW w:w="494" w:type="pct"/>
            <w:noWrap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5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183278,20427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1851,29499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185129,49926</w:t>
            </w:r>
          </w:p>
        </w:tc>
        <w:tc>
          <w:tcPr>
            <w:tcW w:w="494" w:type="pct"/>
            <w:noWrap/>
            <w:textDirection w:val="tbRl"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1134"/>
        </w:trPr>
        <w:tc>
          <w:tcPr>
            <w:tcW w:w="87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76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софинансирование расходного обязательства сп Захаркино м. р. Сергиевский по проведению аварийно-восстановительных работ по замене водонапорной башни в с. Сидоровка сп. Захаркино м. р. Сергиевский Самарской обл в целях предупреждения чрезвычайной ситуации</w:t>
            </w:r>
          </w:p>
        </w:tc>
        <w:tc>
          <w:tcPr>
            <w:tcW w:w="35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5" w:type="pct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2372,17700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124,85192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2497,02892</w:t>
            </w:r>
          </w:p>
        </w:tc>
        <w:tc>
          <w:tcPr>
            <w:tcW w:w="494" w:type="pct"/>
            <w:noWrap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94C15" w:rsidRPr="00010CBB" w:rsidTr="001C246E">
        <w:trPr>
          <w:cantSplit/>
          <w:trHeight w:val="932"/>
        </w:trPr>
        <w:tc>
          <w:tcPr>
            <w:tcW w:w="663" w:type="pct"/>
            <w:gridSpan w:val="2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5" w:type="pct"/>
            <w:noWrap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215963,75966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23638,58975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41447,99000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332,78392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2372,17700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2143,46759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96764,00000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82577,75000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77849,54000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83699,54000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81521,71000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010CBB" w:rsidRPr="00194C15" w:rsidRDefault="00010CBB" w:rsidP="00194C1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712811,30792</w:t>
            </w:r>
          </w:p>
        </w:tc>
        <w:tc>
          <w:tcPr>
            <w:tcW w:w="494" w:type="pct"/>
            <w:noWrap/>
            <w:hideMark/>
          </w:tcPr>
          <w:p w:rsidR="00010CBB" w:rsidRPr="00194C15" w:rsidRDefault="00010CBB" w:rsidP="000A6E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4C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010CBB" w:rsidRPr="00010CBB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010CBB" w:rsidP="00010C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0CBB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010CBB" w:rsidRPr="006E2C05" w:rsidRDefault="00010CBB" w:rsidP="00010C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010CBB" w:rsidRPr="006E2C05" w:rsidRDefault="00010CBB" w:rsidP="00010C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10CBB" w:rsidRPr="006E2C05" w:rsidRDefault="00010CBB" w:rsidP="00010C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10CBB" w:rsidRDefault="00010CBB" w:rsidP="00010C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643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1C246E" w:rsidRPr="001C246E" w:rsidRDefault="001C246E" w:rsidP="001C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246E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3519F1" w:rsidRDefault="001C246E" w:rsidP="001C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C246E">
        <w:rPr>
          <w:rFonts w:ascii="Times New Roman" w:eastAsia="Calibri" w:hAnsi="Times New Roman" w:cs="Times New Roman"/>
          <w:sz w:val="12"/>
          <w:szCs w:val="12"/>
        </w:rPr>
        <w:t>«Модернизация объектов коммунальной инфраструктуры муниципального района Сергиевский Самарской области на 2023-2030 годы»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7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</w:tblGrid>
      <w:tr w:rsidR="001C246E" w:rsidRPr="001C246E" w:rsidTr="001C246E">
        <w:trPr>
          <w:trHeight w:val="20"/>
        </w:trPr>
        <w:tc>
          <w:tcPr>
            <w:tcW w:w="116" w:type="pct"/>
            <w:vMerge w:val="restar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п/п</w:t>
            </w:r>
          </w:p>
        </w:tc>
        <w:tc>
          <w:tcPr>
            <w:tcW w:w="116" w:type="pct"/>
            <w:vMerge w:val="restar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Наименование </w:t>
            </w: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учреждения и объекта</w:t>
            </w:r>
          </w:p>
        </w:tc>
        <w:tc>
          <w:tcPr>
            <w:tcW w:w="116" w:type="pct"/>
            <w:vMerge w:val="restar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Финансирование всего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2028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2029 год</w:t>
            </w:r>
          </w:p>
        </w:tc>
        <w:tc>
          <w:tcPr>
            <w:tcW w:w="581" w:type="pct"/>
            <w:gridSpan w:val="5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2030 год</w:t>
            </w:r>
          </w:p>
        </w:tc>
      </w:tr>
      <w:tr w:rsidR="001C246E" w:rsidRPr="001C246E" w:rsidTr="001C246E">
        <w:trPr>
          <w:cantSplit/>
          <w:trHeight w:val="1575"/>
        </w:trPr>
        <w:tc>
          <w:tcPr>
            <w:tcW w:w="116" w:type="pct"/>
            <w:vMerge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6" w:type="pct"/>
            <w:vMerge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6" w:type="pct"/>
            <w:vMerge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Строительство, реконструкция, капитальный ремонт и модернизация систем водоснабжения, водоочистки и водоотведения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383 912,54000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88 264,0000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74 077,7500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69 349,5400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75 199,5400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73 021,7100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качественным водоснабжением населенных пунктов муниципального района Сергиевский: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383 912,54000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88 264,0000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74 077,7500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69 349,5400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75 199,5400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73 021,7100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38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с.Спасское*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80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п.Светлодольск*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31 519,0000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80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1.1.3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с.Ст.Якушкино*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81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1.1.4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с.Чекалино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80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1.1.5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(ул.Шоссейная скв.)*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9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1.1.6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(РМЗ скв.)*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39 252,00000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39 252,0000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09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1.1.7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(поверхностный водозабор)*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36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1.1.8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Боровка*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79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1.1.9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Красносельское 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23 643,75000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23 643,7500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78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1.1.10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п.Суходол (поверх. водозабор)*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978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п.Суходол (Плодопитомник арт.скв.)*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31 519,0000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695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1.1.12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п.Серноводск*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705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1.1.13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п.Сургут*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98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1.1.14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Нероновка*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970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1.1.15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Павловка*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715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1.1.16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 Кутузовский*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626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1.1.17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Калиновка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206E9">
        <w:trPr>
          <w:cantSplit/>
          <w:trHeight w:val="626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1.1.18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с.Успенка*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1.1.19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 Антоновка*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31 519,54000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31 519,5400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1.1.20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с.Сидоровка*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18 915,0000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с.Нижняя Козловка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12 382,50000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12 382,5000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1.1.22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Карабаевка*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12 382,50000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12 382,5000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1.1.23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с.Черновка*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31 519,54000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31 519,5400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1.1.24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с.Кандабулак*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14 854,71000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14 854,7100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1.1.25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с.Кармало-Аделяково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4 000,00000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4 000,0000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Строительство, реконструкция, капитальный ремонт и модернизация систем теплоснабжения и горячего водоснабжения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Возмещение недополученных доходов в сфере ЖКХ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1 750,00000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5 295,99813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195,99813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40 823,96661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3 818,46521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332,78392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1 672,71748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7 000,00000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7 000,0000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650,00000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2 672,04641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1 726,14822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195,89819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с.Успенка м.р.Сергиевский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34 972,21000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11 039,41000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9 933,64000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13 999,16000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с.Черновка м.р.Сергиевский *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31 108,01694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13 075,15000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1 452,85694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16 580,01000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сетей водоснабжения в п. Сургут по улицам Сквозная, Советская, Речная, Шевченко, Сургутская, Набережная, Привокзальная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24 000,00165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8 570,99539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4 560,18626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10 868,82000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185 129,49926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183 278,20427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1 851,29499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16" w:type="pct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софинансирование расходного обязательства сп Захаркино м. р. Сергиевский по проведению аварийно-восстановительных работ по замене водонапорной башни в с. Сидоровка сп. Захаркино м. р. Сергиевский Самарской обл в целях предупреждения чрезвычайной ситуации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2 497,02892  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2 372,17700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124,85192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</w:tr>
      <w:tr w:rsidR="001C246E" w:rsidRPr="001C246E" w:rsidTr="001C246E">
        <w:trPr>
          <w:cantSplit/>
          <w:trHeight w:val="1134"/>
        </w:trPr>
        <w:tc>
          <w:tcPr>
            <w:tcW w:w="233" w:type="pct"/>
            <w:gridSpan w:val="2"/>
            <w:noWrap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712 811,30792  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###########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23 638,58975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41 447,99000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332,78392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2 372,17700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2 143,46759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96 764,00000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82 577,7500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77 849,5400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83 699,5400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81 521,7100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16" w:type="pct"/>
            <w:noWrap/>
            <w:textDirection w:val="tbRl"/>
            <w:hideMark/>
          </w:tcPr>
          <w:p w:rsidR="001C246E" w:rsidRPr="001C246E" w:rsidRDefault="001C246E" w:rsidP="001C246E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</w:tr>
    </w:tbl>
    <w:p w:rsidR="001C246E" w:rsidRPr="001C246E" w:rsidRDefault="001C246E" w:rsidP="001C24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46E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3519F1" w:rsidRDefault="001C246E" w:rsidP="001C24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246E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Default="0077757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4549" w:rsidRPr="00194549" w:rsidRDefault="00194549" w:rsidP="00194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4549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 xml:space="preserve">Администрация городского поселения Суходол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индивидуального жилищного строительства на основании подпункта 15 пункта 2 статьи 39.6 Земельного кодекса Российской Федерации. 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446552, Самарская область, Сергиевский район, п.г.т. Суходол, ул. Советская, д. 11, либо посредством почтовой связи на бумажном носителе по адресу: 446552, Самарская область, Сергиевский район, п.г.т. Суходол, ул. Советская, д. 11. 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>26.07.2024г. в 16 часов 00 минут прием заявлений завершается.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Сергиевский район, городское поселение Суходол, пгт.Суходол, ул. Олимпийская, кадастровый номер 63:31:1102001:2397, площадь земельного участка – 992 кв.м. </w:t>
      </w:r>
    </w:p>
    <w:p w:rsidR="00194549" w:rsidRPr="00194549" w:rsidRDefault="00194549" w:rsidP="00194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549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пгт.Суходол, ул. Советская, д.11, кабинет №4, с 08.00 до 16.00 в рабочие дни.</w:t>
      </w:r>
    </w:p>
    <w:p w:rsidR="00194549" w:rsidRDefault="00194549" w:rsidP="001945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Default="00777573" w:rsidP="001945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194549" w:rsidRDefault="00777573" w:rsidP="001945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57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77573" w:rsidRPr="00777573" w:rsidRDefault="00777573" w:rsidP="007775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777573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57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57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№48-р</w:t>
      </w:r>
    </w:p>
    <w:p w:rsid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573">
        <w:rPr>
          <w:rFonts w:ascii="Times New Roman" w:eastAsia="Calibri" w:hAnsi="Times New Roman" w:cs="Times New Roman"/>
          <w:b/>
          <w:sz w:val="12"/>
          <w:szCs w:val="12"/>
        </w:rPr>
        <w:t>О проведении аукциона на право заключения договора купли - продажи земельного участка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573">
        <w:rPr>
          <w:rFonts w:ascii="Times New Roman" w:eastAsia="Calibri" w:hAnsi="Times New Roman" w:cs="Times New Roman"/>
          <w:b/>
          <w:sz w:val="12"/>
          <w:szCs w:val="12"/>
        </w:rPr>
        <w:t xml:space="preserve"> с видом разрешенного использования: для индивидуального жилищного строительства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Руководствуясь статьями 39.11, 39.12 Земельного кодекса Российской Федерации, Законом Самарской области от 11.03.2005г. № 94-ГД «О земле», Уставом муниципального района Сергиевский Самарской области: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1. Провести открытый аукцион на право заключения договора купли-продажи земельного участка: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- земельный участок площадь 1017 кв.м. находится по адресу: Самарская обл., Сергиевский р., городское поселение Суходол, пгт.Суходол, улица Молодежная, кадастровый номер 63:31:1102001:2446, категория земель- земли населенных пунктов, вид разрешенного использования- для индивидуального жилищного строительства, кадастровая стоимость на 20.06.24г. составляет 553756руб. 50коп. Обременение на земельный участок не зарегистрированы. Начальная цена предмета аукциона -553756 рублей 50копеек.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2. Ведущему специалисту администрации городского поселения Суходол муниципального района Сергиевский Самарской области Ананко Елене Валерьевне: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2.1. Организовать торги в форме открытого аукциона и выступить от имени «Продавца» на право заключения договора купли-продажи указанного земельного участка кадастровый номер 63:31:1102001:2446;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lastRenderedPageBreak/>
        <w:t>2.2. Разместить информационное сообщение о проведении аукциона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(www.torgi.gov.ru);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2.3. Опубликовать информационное сообщение о </w:t>
      </w:r>
      <w:r w:rsidRPr="00777573">
        <w:rPr>
          <w:rFonts w:ascii="Times New Roman" w:eastAsia="Calibri" w:hAnsi="Times New Roman" w:cs="Times New Roman"/>
          <w:sz w:val="12"/>
          <w:szCs w:val="12"/>
        </w:rPr>
        <w:t>проведении аукциона</w:t>
      </w: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вестник».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3. Контроль за выполнением настоящего распоряжения оставляю за собой.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77573" w:rsidRDefault="00777573" w:rsidP="007775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bookmarkStart w:id="0" w:name="_GoBack"/>
      <w:r w:rsidRPr="00777573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7573">
        <w:rPr>
          <w:rFonts w:ascii="Times New Roman" w:eastAsia="Calibri" w:hAnsi="Times New Roman" w:cs="Times New Roman"/>
          <w:sz w:val="12"/>
          <w:szCs w:val="12"/>
        </w:rPr>
        <w:t>И.О.Беседин</w:t>
      </w:r>
      <w:bookmarkEnd w:id="0"/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573" w:rsidRPr="00777573" w:rsidRDefault="00777573" w:rsidP="007775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92BE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92BE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3"/>
      <w:headerReference w:type="first" r:id="rId1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C0" w:rsidRDefault="00E919C0" w:rsidP="000F23DD">
      <w:pPr>
        <w:spacing w:after="0" w:line="240" w:lineRule="auto"/>
      </w:pPr>
      <w:r>
        <w:separator/>
      </w:r>
    </w:p>
  </w:endnote>
  <w:endnote w:type="continuationSeparator" w:id="0">
    <w:p w:rsidR="00E919C0" w:rsidRDefault="00E919C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C0" w:rsidRDefault="00E919C0" w:rsidP="000F23DD">
      <w:pPr>
        <w:spacing w:after="0" w:line="240" w:lineRule="auto"/>
      </w:pPr>
      <w:r>
        <w:separator/>
      </w:r>
    </w:p>
  </w:footnote>
  <w:footnote w:type="continuationSeparator" w:id="0">
    <w:p w:rsidR="00E919C0" w:rsidRDefault="00E919C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F9" w:rsidRDefault="00E919C0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35BF9">
          <w:fldChar w:fldCharType="begin"/>
        </w:r>
        <w:r w:rsidR="00C35BF9">
          <w:instrText>PAGE   \* MERGEFORMAT</w:instrText>
        </w:r>
        <w:r w:rsidR="00C35BF9">
          <w:fldChar w:fldCharType="separate"/>
        </w:r>
        <w:r w:rsidR="00777573">
          <w:rPr>
            <w:noProof/>
          </w:rPr>
          <w:t>30</w:t>
        </w:r>
        <w:r w:rsidR="00C35BF9">
          <w:rPr>
            <w:noProof/>
          </w:rPr>
          <w:fldChar w:fldCharType="end"/>
        </w:r>
      </w:sdtContent>
    </w:sdt>
  </w:p>
  <w:p w:rsidR="00C35BF9" w:rsidRDefault="00C35BF9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35BF9" w:rsidRPr="00E93F32" w:rsidRDefault="00C35BF9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25 июня 2024 года, №47(970)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C35BF9" w:rsidRDefault="00C35BF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BF9" w:rsidRPr="000443FC" w:rsidRDefault="00C35BF9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35BF9" w:rsidRPr="00263DC0" w:rsidRDefault="00C35BF9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  <w:p w:rsidR="00C35BF9" w:rsidRDefault="00C35B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4C0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BB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68A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685"/>
    <w:rsid w:val="000419F1"/>
    <w:rsid w:val="00041C1F"/>
    <w:rsid w:val="00041ED8"/>
    <w:rsid w:val="00042335"/>
    <w:rsid w:val="0004247F"/>
    <w:rsid w:val="000425A6"/>
    <w:rsid w:val="00042718"/>
    <w:rsid w:val="00042ADC"/>
    <w:rsid w:val="00042D3F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6E8B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6E9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4703F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3AC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549"/>
    <w:rsid w:val="00194ACB"/>
    <w:rsid w:val="00194C07"/>
    <w:rsid w:val="00194C15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7CF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46E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64A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BE9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34A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8D3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6E0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2D2F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7A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CF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A70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A58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51F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1C2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4F6D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E1D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46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1A2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573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82A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4C19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62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6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5F6E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AC0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B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872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30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3F85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7D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3F1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BF9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3EA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A69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3F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5EE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603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1F0A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A94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118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BCF"/>
    <w:rsid w:val="00DB4DFC"/>
    <w:rsid w:val="00DB535C"/>
    <w:rsid w:val="00DB6407"/>
    <w:rsid w:val="00DB65E5"/>
    <w:rsid w:val="00DB670E"/>
    <w:rsid w:val="00DB6BE5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210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4CC6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5D19"/>
    <w:rsid w:val="00E8614D"/>
    <w:rsid w:val="00E86E99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9C0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8B7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6F58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99A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3124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8BE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54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1"/>
    <w:rsid w:val="0054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1"/>
    <w:rsid w:val="0054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3">
    <w:name w:val="xl173"/>
    <w:basedOn w:val="a1"/>
    <w:rsid w:val="0054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4">
    <w:name w:val="xl174"/>
    <w:basedOn w:val="a1"/>
    <w:rsid w:val="00545A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5">
    <w:name w:val="xl175"/>
    <w:basedOn w:val="a1"/>
    <w:rsid w:val="00545A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6">
    <w:name w:val="xl176"/>
    <w:basedOn w:val="a1"/>
    <w:rsid w:val="0054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7">
    <w:name w:val="xl177"/>
    <w:basedOn w:val="a1"/>
    <w:rsid w:val="00545A7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1"/>
    <w:rsid w:val="00545A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1"/>
    <w:rsid w:val="0054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1"/>
    <w:rsid w:val="0054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1"/>
    <w:rsid w:val="0054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1"/>
    <w:rsid w:val="00545A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1"/>
    <w:rsid w:val="00545A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1"/>
    <w:rsid w:val="0054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1"/>
    <w:rsid w:val="0054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6">
    <w:name w:val="xl186"/>
    <w:basedOn w:val="a1"/>
    <w:rsid w:val="0054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1"/>
    <w:rsid w:val="00545A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1"/>
    <w:rsid w:val="0054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1"/>
    <w:rsid w:val="00545A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1"/>
    <w:rsid w:val="00545A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1"/>
    <w:rsid w:val="00545A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1"/>
    <w:rsid w:val="0054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3">
    <w:name w:val="xl193"/>
    <w:basedOn w:val="a1"/>
    <w:rsid w:val="0054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1"/>
    <w:rsid w:val="0054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1"/>
    <w:rsid w:val="00C53A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BB5E-4EDB-4881-8D3A-DB1F9CFD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30</Pages>
  <Words>31767</Words>
  <Characters>181075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243</cp:revision>
  <cp:lastPrinted>2014-09-10T09:08:00Z</cp:lastPrinted>
  <dcterms:created xsi:type="dcterms:W3CDTF">2016-12-01T07:11:00Z</dcterms:created>
  <dcterms:modified xsi:type="dcterms:W3CDTF">2024-08-01T09:11:00Z</dcterms:modified>
</cp:coreProperties>
</file>